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F9C" w:rsidRPr="00683FC1" w:rsidRDefault="00425116" w:rsidP="00683FC1">
      <w:pPr>
        <w:jc w:val="center"/>
        <w:rPr>
          <w:rFonts w:ascii="Times New Roman" w:hAnsi="Times New Roman" w:cs="Times New Roman"/>
          <w:b/>
          <w:caps/>
          <w:sz w:val="36"/>
        </w:rPr>
      </w:pPr>
      <w:r>
        <w:rPr>
          <w:rFonts w:ascii="Times New Roman" w:hAnsi="Times New Roman" w:cs="Times New Roman"/>
          <w:b/>
          <w:caps/>
          <w:noProof/>
          <w:sz w:val="36"/>
        </w:rPr>
        <w:drawing>
          <wp:inline distT="0" distB="0" distL="0" distR="0">
            <wp:extent cx="6836636" cy="9383619"/>
            <wp:effectExtent l="19050" t="0" r="2314" b="0"/>
            <wp:docPr id="1" name="Рисунок 1" descr="H:\обр прогр\1 5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р прогр\1 563.jpg"/>
                    <pic:cNvPicPr>
                      <a:picLocks noChangeAspect="1" noChangeArrowheads="1"/>
                    </pic:cNvPicPr>
                  </pic:nvPicPr>
                  <pic:blipFill>
                    <a:blip r:embed="rId5"/>
                    <a:srcRect/>
                    <a:stretch>
                      <a:fillRect/>
                    </a:stretch>
                  </pic:blipFill>
                  <pic:spPr bwMode="auto">
                    <a:xfrm>
                      <a:off x="0" y="0"/>
                      <a:ext cx="6836741" cy="9383763"/>
                    </a:xfrm>
                    <a:prstGeom prst="rect">
                      <a:avLst/>
                    </a:prstGeom>
                    <a:noFill/>
                    <a:ln w="9525">
                      <a:noFill/>
                      <a:miter lim="800000"/>
                      <a:headEnd/>
                      <a:tailEnd/>
                    </a:ln>
                  </pic:spPr>
                </pic:pic>
              </a:graphicData>
            </a:graphic>
          </wp:inline>
        </w:drawing>
      </w:r>
      <w:r w:rsidR="00683FC1" w:rsidRPr="00683FC1">
        <w:rPr>
          <w:rFonts w:ascii="Times New Roman" w:hAnsi="Times New Roman" w:cs="Times New Roman"/>
          <w:b/>
          <w:caps/>
          <w:sz w:val="36"/>
        </w:rPr>
        <w:lastRenderedPageBreak/>
        <w:t xml:space="preserve">Основная образовательная программа </w:t>
      </w:r>
      <w:r w:rsidR="00853579">
        <w:rPr>
          <w:rFonts w:ascii="Times New Roman" w:hAnsi="Times New Roman" w:cs="Times New Roman"/>
          <w:b/>
          <w:caps/>
          <w:sz w:val="36"/>
        </w:rPr>
        <w:t>СРЕДНЕГО</w:t>
      </w:r>
      <w:r w:rsidR="00683FC1" w:rsidRPr="00683FC1">
        <w:rPr>
          <w:rFonts w:ascii="Times New Roman" w:hAnsi="Times New Roman" w:cs="Times New Roman"/>
          <w:b/>
          <w:caps/>
          <w:sz w:val="36"/>
        </w:rPr>
        <w:t xml:space="preserve"> общего образования</w:t>
      </w:r>
      <w:r w:rsidR="00853579">
        <w:rPr>
          <w:rFonts w:ascii="Times New Roman" w:hAnsi="Times New Roman" w:cs="Times New Roman"/>
          <w:b/>
          <w:caps/>
          <w:sz w:val="36"/>
        </w:rPr>
        <w:t xml:space="preserve"> (ФКГОС)</w:t>
      </w:r>
    </w:p>
    <w:p w:rsidR="00683FC1" w:rsidRPr="00683FC1" w:rsidRDefault="00683FC1" w:rsidP="00683FC1">
      <w:pPr>
        <w:spacing w:after="0"/>
        <w:jc w:val="center"/>
        <w:rPr>
          <w:rFonts w:ascii="Times New Roman" w:eastAsia="Times New Roman" w:hAnsi="Times New Roman" w:cs="Times New Roman"/>
          <w:sz w:val="28"/>
        </w:rPr>
      </w:pPr>
      <w:r w:rsidRPr="00683FC1">
        <w:rPr>
          <w:rFonts w:ascii="Times New Roman" w:eastAsia="Times New Roman" w:hAnsi="Times New Roman" w:cs="Times New Roman"/>
          <w:sz w:val="28"/>
        </w:rPr>
        <w:t>МУНИЦИПАЛЬНОЕ ОБЩЕОБРАЗОВАТЕЛЬНОЕ УЧРЕЖДЕНИЕ</w:t>
      </w:r>
    </w:p>
    <w:p w:rsidR="00683FC1" w:rsidRPr="00683FC1" w:rsidRDefault="00683FC1" w:rsidP="00683FC1">
      <w:pPr>
        <w:spacing w:after="0"/>
        <w:jc w:val="center"/>
        <w:rPr>
          <w:rFonts w:ascii="Times New Roman" w:eastAsia="Times New Roman" w:hAnsi="Times New Roman" w:cs="Times New Roman"/>
          <w:sz w:val="28"/>
        </w:rPr>
      </w:pPr>
      <w:r w:rsidRPr="00683FC1">
        <w:rPr>
          <w:rFonts w:ascii="Times New Roman" w:eastAsia="Times New Roman" w:hAnsi="Times New Roman" w:cs="Times New Roman"/>
          <w:sz w:val="28"/>
        </w:rPr>
        <w:t xml:space="preserve">«ХОХЛОВСКАЯ СРЕДНЯЯ ОБЩЕОБРАЗОВАТЕЛЬНАЯ ШКОЛА </w:t>
      </w:r>
    </w:p>
    <w:p w:rsidR="00683FC1" w:rsidRPr="00683FC1" w:rsidRDefault="00683FC1" w:rsidP="00683FC1">
      <w:pPr>
        <w:spacing w:after="0"/>
        <w:jc w:val="center"/>
        <w:rPr>
          <w:rFonts w:ascii="Times New Roman" w:eastAsia="Times New Roman" w:hAnsi="Times New Roman" w:cs="Times New Roman"/>
          <w:sz w:val="28"/>
        </w:rPr>
      </w:pPr>
      <w:r w:rsidRPr="00683FC1">
        <w:rPr>
          <w:rFonts w:ascii="Times New Roman" w:eastAsia="Times New Roman" w:hAnsi="Times New Roman" w:cs="Times New Roman"/>
          <w:sz w:val="28"/>
        </w:rPr>
        <w:t xml:space="preserve">ИМ. В.С. АДОНКИНА БЕЛГОРОДСКОГО РАЙОНА </w:t>
      </w:r>
    </w:p>
    <w:p w:rsidR="00683FC1" w:rsidRPr="00683FC1" w:rsidRDefault="00683FC1" w:rsidP="00683FC1">
      <w:pPr>
        <w:spacing w:after="0"/>
        <w:jc w:val="center"/>
        <w:rPr>
          <w:rFonts w:ascii="Times New Roman" w:eastAsia="Times New Roman" w:hAnsi="Times New Roman" w:cs="Times New Roman"/>
          <w:sz w:val="28"/>
        </w:rPr>
      </w:pPr>
      <w:r w:rsidRPr="00683FC1">
        <w:rPr>
          <w:rFonts w:ascii="Times New Roman" w:eastAsia="Times New Roman" w:hAnsi="Times New Roman" w:cs="Times New Roman"/>
          <w:sz w:val="28"/>
        </w:rPr>
        <w:t>БЕЛГОРОДСКОЙ ОБЛАСТИ»</w:t>
      </w:r>
    </w:p>
    <w:p w:rsidR="00683FC1" w:rsidRPr="00683FC1" w:rsidRDefault="00683FC1" w:rsidP="00683FC1">
      <w:pPr>
        <w:spacing w:after="0"/>
        <w:jc w:val="center"/>
        <w:rPr>
          <w:rFonts w:ascii="Times New Roman" w:eastAsia="Times New Roman" w:hAnsi="Times New Roman" w:cs="Times New Roman"/>
          <w:b/>
          <w:sz w:val="28"/>
        </w:rPr>
      </w:pPr>
    </w:p>
    <w:p w:rsidR="00683FC1" w:rsidRPr="00683FC1" w:rsidRDefault="00683FC1" w:rsidP="00683FC1">
      <w:pPr>
        <w:spacing w:after="0"/>
        <w:jc w:val="center"/>
        <w:rPr>
          <w:rFonts w:ascii="Times New Roman" w:eastAsia="Times New Roman" w:hAnsi="Times New Roman" w:cs="Times New Roman"/>
          <w:b/>
          <w:sz w:val="28"/>
        </w:rPr>
      </w:pPr>
      <w:r w:rsidRPr="00683FC1">
        <w:rPr>
          <w:rFonts w:ascii="Times New Roman" w:eastAsia="Times New Roman" w:hAnsi="Times New Roman" w:cs="Times New Roman"/>
          <w:b/>
          <w:sz w:val="28"/>
        </w:rPr>
        <w:t>Приказ</w:t>
      </w:r>
    </w:p>
    <w:p w:rsidR="00683FC1" w:rsidRPr="00683FC1" w:rsidRDefault="00683FC1" w:rsidP="00683FC1">
      <w:pPr>
        <w:spacing w:after="0"/>
        <w:jc w:val="center"/>
        <w:rPr>
          <w:rFonts w:ascii="Times New Roman" w:eastAsia="Times New Roman" w:hAnsi="Times New Roman" w:cs="Times New Roman"/>
          <w:b/>
          <w:sz w:val="28"/>
        </w:rPr>
      </w:pPr>
    </w:p>
    <w:tbl>
      <w:tblPr>
        <w:tblW w:w="0" w:type="auto"/>
        <w:tblLook w:val="01E0"/>
      </w:tblPr>
      <w:tblGrid>
        <w:gridCol w:w="4785"/>
        <w:gridCol w:w="4786"/>
      </w:tblGrid>
      <w:tr w:rsidR="00683FC1" w:rsidRPr="00683FC1" w:rsidTr="00DA5F9C">
        <w:tc>
          <w:tcPr>
            <w:tcW w:w="4785" w:type="dxa"/>
          </w:tcPr>
          <w:p w:rsidR="00683FC1" w:rsidRPr="00683FC1" w:rsidRDefault="00855243" w:rsidP="00987037">
            <w:pPr>
              <w:spacing w:after="0"/>
              <w:rPr>
                <w:rFonts w:ascii="Times New Roman" w:eastAsia="Times New Roman" w:hAnsi="Times New Roman" w:cs="Times New Roman"/>
                <w:b/>
                <w:sz w:val="28"/>
              </w:rPr>
            </w:pPr>
            <w:r>
              <w:rPr>
                <w:rFonts w:ascii="Times New Roman" w:eastAsia="Times New Roman" w:hAnsi="Times New Roman" w:cs="Times New Roman"/>
                <w:sz w:val="28"/>
              </w:rPr>
              <w:t>31</w:t>
            </w:r>
            <w:r w:rsidR="00683FC1" w:rsidRPr="00683FC1">
              <w:rPr>
                <w:rFonts w:ascii="Times New Roman" w:eastAsia="Times New Roman" w:hAnsi="Times New Roman" w:cs="Times New Roman"/>
                <w:sz w:val="28"/>
              </w:rPr>
              <w:t>.</w:t>
            </w:r>
            <w:r>
              <w:rPr>
                <w:rFonts w:ascii="Times New Roman" w:eastAsia="Times New Roman" w:hAnsi="Times New Roman" w:cs="Times New Roman"/>
                <w:sz w:val="28"/>
              </w:rPr>
              <w:t>08</w:t>
            </w:r>
            <w:r w:rsidR="00683FC1" w:rsidRPr="00683FC1">
              <w:rPr>
                <w:rFonts w:ascii="Times New Roman" w:eastAsia="Times New Roman" w:hAnsi="Times New Roman" w:cs="Times New Roman"/>
                <w:sz w:val="28"/>
              </w:rPr>
              <w:t>.2017 г.</w:t>
            </w:r>
          </w:p>
        </w:tc>
        <w:tc>
          <w:tcPr>
            <w:tcW w:w="4786" w:type="dxa"/>
          </w:tcPr>
          <w:p w:rsidR="00683FC1" w:rsidRPr="00683FC1" w:rsidRDefault="00683FC1" w:rsidP="00853579">
            <w:pPr>
              <w:spacing w:after="0"/>
              <w:jc w:val="right"/>
              <w:rPr>
                <w:rFonts w:ascii="Times New Roman" w:eastAsia="Times New Roman" w:hAnsi="Times New Roman" w:cs="Times New Roman"/>
                <w:b/>
                <w:sz w:val="28"/>
              </w:rPr>
            </w:pPr>
            <w:r w:rsidRPr="00683FC1">
              <w:rPr>
                <w:rFonts w:ascii="Times New Roman" w:eastAsia="Times New Roman" w:hAnsi="Times New Roman" w:cs="Times New Roman"/>
                <w:sz w:val="28"/>
              </w:rPr>
              <w:t xml:space="preserve">№ </w:t>
            </w:r>
            <w:r w:rsidR="00855243">
              <w:rPr>
                <w:rFonts w:ascii="Times New Roman" w:eastAsia="Times New Roman" w:hAnsi="Times New Roman" w:cs="Times New Roman"/>
                <w:sz w:val="28"/>
              </w:rPr>
              <w:t>16</w:t>
            </w:r>
            <w:r w:rsidR="00853579">
              <w:rPr>
                <w:rFonts w:ascii="Times New Roman" w:eastAsia="Times New Roman" w:hAnsi="Times New Roman" w:cs="Times New Roman"/>
                <w:sz w:val="28"/>
              </w:rPr>
              <w:t>3</w:t>
            </w:r>
            <w:r w:rsidRPr="00683FC1">
              <w:rPr>
                <w:rFonts w:ascii="Times New Roman" w:eastAsia="Times New Roman" w:hAnsi="Times New Roman" w:cs="Times New Roman"/>
                <w:sz w:val="28"/>
              </w:rPr>
              <w:t xml:space="preserve"> </w:t>
            </w:r>
          </w:p>
        </w:tc>
      </w:tr>
    </w:tbl>
    <w:p w:rsidR="00683FC1" w:rsidRPr="00683FC1" w:rsidRDefault="00683FC1" w:rsidP="00683FC1">
      <w:pPr>
        <w:spacing w:after="0"/>
        <w:jc w:val="center"/>
        <w:rPr>
          <w:rFonts w:ascii="Times New Roman" w:eastAsia="Times New Roman" w:hAnsi="Times New Roman" w:cs="Times New Roman"/>
          <w:b/>
          <w:sz w:val="28"/>
        </w:rPr>
      </w:pPr>
    </w:p>
    <w:p w:rsidR="00683FC1" w:rsidRPr="00683FC1" w:rsidRDefault="00683FC1" w:rsidP="00683FC1">
      <w:pPr>
        <w:spacing w:after="0"/>
        <w:jc w:val="center"/>
        <w:rPr>
          <w:rFonts w:ascii="Times New Roman" w:eastAsia="Times New Roman" w:hAnsi="Times New Roman" w:cs="Times New Roman"/>
          <w:b/>
          <w:sz w:val="28"/>
        </w:rPr>
      </w:pPr>
    </w:p>
    <w:tbl>
      <w:tblPr>
        <w:tblW w:w="0" w:type="auto"/>
        <w:tblLook w:val="01E0"/>
      </w:tblPr>
      <w:tblGrid>
        <w:gridCol w:w="5637"/>
      </w:tblGrid>
      <w:tr w:rsidR="00683FC1" w:rsidRPr="00683FC1" w:rsidTr="00683FC1">
        <w:tc>
          <w:tcPr>
            <w:tcW w:w="5637" w:type="dxa"/>
          </w:tcPr>
          <w:p w:rsidR="00683FC1" w:rsidRPr="00683FC1" w:rsidRDefault="00683FC1" w:rsidP="00853579">
            <w:pPr>
              <w:spacing w:after="0"/>
              <w:rPr>
                <w:rFonts w:ascii="Times New Roman" w:eastAsia="Times New Roman" w:hAnsi="Times New Roman" w:cs="Times New Roman"/>
                <w:b/>
                <w:sz w:val="28"/>
              </w:rPr>
            </w:pPr>
            <w:r>
              <w:rPr>
                <w:rFonts w:ascii="Times New Roman" w:hAnsi="Times New Roman" w:cs="Times New Roman"/>
                <w:b/>
                <w:sz w:val="28"/>
              </w:rPr>
              <w:t xml:space="preserve">О внесении изменений </w:t>
            </w:r>
            <w:r w:rsidR="00853579">
              <w:rPr>
                <w:rFonts w:ascii="Times New Roman" w:hAnsi="Times New Roman" w:cs="Times New Roman"/>
                <w:b/>
                <w:sz w:val="28"/>
              </w:rPr>
              <w:t xml:space="preserve">и дополнений </w:t>
            </w:r>
            <w:r>
              <w:rPr>
                <w:rFonts w:ascii="Times New Roman" w:hAnsi="Times New Roman" w:cs="Times New Roman"/>
                <w:b/>
                <w:sz w:val="28"/>
              </w:rPr>
              <w:t>в образовательн</w:t>
            </w:r>
            <w:r w:rsidR="00853579">
              <w:rPr>
                <w:rFonts w:ascii="Times New Roman" w:hAnsi="Times New Roman" w:cs="Times New Roman"/>
                <w:b/>
                <w:sz w:val="28"/>
              </w:rPr>
              <w:t>ую</w:t>
            </w:r>
            <w:r>
              <w:rPr>
                <w:rFonts w:ascii="Times New Roman" w:hAnsi="Times New Roman" w:cs="Times New Roman"/>
                <w:b/>
                <w:sz w:val="28"/>
              </w:rPr>
              <w:t xml:space="preserve"> программ</w:t>
            </w:r>
            <w:r w:rsidR="00853579">
              <w:rPr>
                <w:rFonts w:ascii="Times New Roman" w:hAnsi="Times New Roman" w:cs="Times New Roman"/>
                <w:b/>
                <w:sz w:val="28"/>
              </w:rPr>
              <w:t>у</w:t>
            </w:r>
            <w:r>
              <w:rPr>
                <w:rFonts w:ascii="Times New Roman" w:hAnsi="Times New Roman" w:cs="Times New Roman"/>
                <w:b/>
                <w:sz w:val="28"/>
              </w:rPr>
              <w:t xml:space="preserve"> среднего общего образования</w:t>
            </w:r>
          </w:p>
        </w:tc>
      </w:tr>
    </w:tbl>
    <w:p w:rsidR="00683FC1" w:rsidRPr="00683FC1" w:rsidRDefault="00683FC1" w:rsidP="00683FC1">
      <w:pPr>
        <w:spacing w:after="0"/>
        <w:jc w:val="center"/>
        <w:rPr>
          <w:rFonts w:ascii="Times New Roman" w:eastAsia="Times New Roman" w:hAnsi="Times New Roman" w:cs="Times New Roman"/>
          <w:sz w:val="28"/>
        </w:rPr>
      </w:pPr>
    </w:p>
    <w:p w:rsidR="00683FC1" w:rsidRPr="00683FC1" w:rsidRDefault="00683FC1" w:rsidP="00683FC1">
      <w:pPr>
        <w:spacing w:after="0"/>
        <w:jc w:val="center"/>
        <w:rPr>
          <w:rFonts w:ascii="Times New Roman" w:eastAsia="Times New Roman" w:hAnsi="Times New Roman" w:cs="Times New Roman"/>
          <w:sz w:val="28"/>
        </w:rPr>
      </w:pPr>
    </w:p>
    <w:p w:rsidR="00853579" w:rsidRDefault="00683FC1" w:rsidP="00853579">
      <w:pPr>
        <w:spacing w:after="0" w:line="240" w:lineRule="auto"/>
        <w:ind w:firstLine="708"/>
        <w:contextualSpacing/>
        <w:jc w:val="both"/>
        <w:rPr>
          <w:rFonts w:ascii="Times New Roman" w:eastAsia="Times New Roman" w:hAnsi="Times New Roman" w:cs="Times New Roman"/>
          <w:b/>
          <w:sz w:val="28"/>
        </w:rPr>
      </w:pPr>
      <w:r>
        <w:rPr>
          <w:rFonts w:ascii="Times New Roman" w:hAnsi="Times New Roman" w:cs="Times New Roman"/>
          <w:sz w:val="28"/>
        </w:rPr>
        <w:t xml:space="preserve">В соответствии с Федеральным законом № 273-ФЗ </w:t>
      </w:r>
      <w:r w:rsidR="00340396">
        <w:rPr>
          <w:rFonts w:ascii="Times New Roman" w:hAnsi="Times New Roman" w:cs="Times New Roman"/>
          <w:sz w:val="28"/>
        </w:rPr>
        <w:t>«О</w:t>
      </w:r>
      <w:r>
        <w:rPr>
          <w:rFonts w:ascii="Times New Roman" w:hAnsi="Times New Roman" w:cs="Times New Roman"/>
          <w:sz w:val="28"/>
        </w:rPr>
        <w:t>б образовании в Российской Федерации</w:t>
      </w:r>
      <w:r w:rsidR="00340396">
        <w:rPr>
          <w:rFonts w:ascii="Times New Roman" w:hAnsi="Times New Roman" w:cs="Times New Roman"/>
          <w:sz w:val="28"/>
        </w:rPr>
        <w:t>»</w:t>
      </w:r>
      <w:r>
        <w:rPr>
          <w:rFonts w:ascii="Times New Roman" w:hAnsi="Times New Roman" w:cs="Times New Roman"/>
          <w:sz w:val="28"/>
        </w:rPr>
        <w:t xml:space="preserve"> от 29</w:t>
      </w:r>
      <w:r w:rsidR="00340396">
        <w:rPr>
          <w:rFonts w:ascii="Times New Roman" w:hAnsi="Times New Roman" w:cs="Times New Roman"/>
          <w:sz w:val="28"/>
        </w:rPr>
        <w:t>.12.</w:t>
      </w:r>
      <w:r>
        <w:rPr>
          <w:rFonts w:ascii="Times New Roman" w:hAnsi="Times New Roman" w:cs="Times New Roman"/>
          <w:sz w:val="28"/>
        </w:rPr>
        <w:t>2012</w:t>
      </w:r>
      <w:r w:rsidR="00340396">
        <w:rPr>
          <w:rFonts w:ascii="Times New Roman" w:hAnsi="Times New Roman" w:cs="Times New Roman"/>
          <w:sz w:val="28"/>
        </w:rPr>
        <w:t xml:space="preserve">, </w:t>
      </w:r>
      <w:r w:rsidR="00853579">
        <w:rPr>
          <w:rFonts w:ascii="Times New Roman" w:hAnsi="Times New Roman" w:cs="Times New Roman"/>
          <w:sz w:val="28"/>
        </w:rPr>
        <w:t>на основании решения педсовета (протокол №1 от 31 августа 2017 г.)</w:t>
      </w:r>
    </w:p>
    <w:p w:rsidR="00683FC1" w:rsidRPr="00683FC1" w:rsidRDefault="00683FC1" w:rsidP="00683FC1">
      <w:pPr>
        <w:spacing w:after="0"/>
        <w:rPr>
          <w:rFonts w:ascii="Times New Roman" w:eastAsia="Times New Roman" w:hAnsi="Times New Roman" w:cs="Times New Roman"/>
          <w:b/>
          <w:sz w:val="28"/>
        </w:rPr>
      </w:pPr>
      <w:r w:rsidRPr="00683FC1">
        <w:rPr>
          <w:rFonts w:ascii="Times New Roman" w:eastAsia="Times New Roman" w:hAnsi="Times New Roman" w:cs="Times New Roman"/>
          <w:b/>
          <w:sz w:val="28"/>
        </w:rPr>
        <w:t>ПРИКАЗЫВАЮ:</w:t>
      </w:r>
    </w:p>
    <w:p w:rsidR="00987037" w:rsidRDefault="00987037" w:rsidP="00987037">
      <w:pPr>
        <w:pStyle w:val="a3"/>
        <w:numPr>
          <w:ilvl w:val="0"/>
          <w:numId w:val="1"/>
        </w:numPr>
        <w:spacing w:after="0"/>
        <w:jc w:val="both"/>
        <w:rPr>
          <w:rFonts w:ascii="Times New Roman" w:hAnsi="Times New Roman" w:cs="Times New Roman"/>
          <w:sz w:val="28"/>
        </w:rPr>
      </w:pPr>
      <w:r>
        <w:rPr>
          <w:rFonts w:ascii="Times New Roman" w:hAnsi="Times New Roman" w:cs="Times New Roman"/>
          <w:sz w:val="28"/>
        </w:rPr>
        <w:t xml:space="preserve">Утвердить изменения </w:t>
      </w:r>
      <w:r w:rsidR="00FF6A5F">
        <w:rPr>
          <w:rFonts w:ascii="Times New Roman" w:hAnsi="Times New Roman" w:cs="Times New Roman"/>
          <w:sz w:val="28"/>
        </w:rPr>
        <w:t xml:space="preserve">и дополнения </w:t>
      </w:r>
      <w:r>
        <w:rPr>
          <w:rFonts w:ascii="Times New Roman" w:hAnsi="Times New Roman" w:cs="Times New Roman"/>
          <w:sz w:val="28"/>
        </w:rPr>
        <w:t>в Основную образовательную программу среднего общего обра</w:t>
      </w:r>
      <w:r w:rsidR="00853579">
        <w:rPr>
          <w:rFonts w:ascii="Times New Roman" w:hAnsi="Times New Roman" w:cs="Times New Roman"/>
          <w:sz w:val="28"/>
        </w:rPr>
        <w:t xml:space="preserve">зования (ФКГОС). </w:t>
      </w:r>
    </w:p>
    <w:p w:rsidR="00987037" w:rsidRPr="00987037" w:rsidRDefault="00987037" w:rsidP="00340396">
      <w:pPr>
        <w:pStyle w:val="a3"/>
        <w:numPr>
          <w:ilvl w:val="0"/>
          <w:numId w:val="1"/>
        </w:numPr>
        <w:spacing w:after="0"/>
        <w:jc w:val="both"/>
        <w:rPr>
          <w:rFonts w:ascii="Times New Roman" w:eastAsia="Times New Roman" w:hAnsi="Times New Roman" w:cs="Times New Roman"/>
          <w:sz w:val="28"/>
        </w:rPr>
      </w:pPr>
      <w:r>
        <w:rPr>
          <w:rFonts w:ascii="Times New Roman" w:hAnsi="Times New Roman" w:cs="Times New Roman"/>
          <w:sz w:val="28"/>
        </w:rPr>
        <w:t>Ввести в действие с 1 сентября 2017 г. Основную образовательную программу среднего общего образования (ФКГОС).</w:t>
      </w:r>
    </w:p>
    <w:p w:rsidR="00987037" w:rsidRPr="00340396" w:rsidRDefault="00987037" w:rsidP="00340396">
      <w:pPr>
        <w:pStyle w:val="a3"/>
        <w:numPr>
          <w:ilvl w:val="0"/>
          <w:numId w:val="1"/>
        </w:numPr>
        <w:spacing w:after="0"/>
        <w:jc w:val="both"/>
        <w:rPr>
          <w:rFonts w:ascii="Times New Roman" w:eastAsia="Times New Roman" w:hAnsi="Times New Roman" w:cs="Times New Roman"/>
          <w:sz w:val="28"/>
        </w:rPr>
      </w:pPr>
      <w:proofErr w:type="gramStart"/>
      <w:r>
        <w:rPr>
          <w:rFonts w:ascii="Times New Roman" w:hAnsi="Times New Roman" w:cs="Times New Roman"/>
          <w:sz w:val="28"/>
        </w:rPr>
        <w:t>Контроль за</w:t>
      </w:r>
      <w:proofErr w:type="gramEnd"/>
      <w:r>
        <w:rPr>
          <w:rFonts w:ascii="Times New Roman" w:hAnsi="Times New Roman" w:cs="Times New Roman"/>
          <w:sz w:val="28"/>
        </w:rPr>
        <w:t xml:space="preserve"> исполнением данного приказа оставляю за собой.</w:t>
      </w:r>
    </w:p>
    <w:p w:rsidR="00683FC1" w:rsidRPr="00683FC1" w:rsidRDefault="00683FC1" w:rsidP="00683FC1">
      <w:pPr>
        <w:spacing w:after="0"/>
        <w:jc w:val="both"/>
        <w:rPr>
          <w:rFonts w:ascii="Times New Roman" w:eastAsia="Times New Roman" w:hAnsi="Times New Roman" w:cs="Times New Roman"/>
          <w:b/>
          <w:sz w:val="28"/>
        </w:rPr>
      </w:pPr>
    </w:p>
    <w:p w:rsidR="00683FC1" w:rsidRPr="00683FC1" w:rsidRDefault="00683FC1" w:rsidP="00683FC1">
      <w:pPr>
        <w:spacing w:after="0"/>
        <w:jc w:val="both"/>
        <w:rPr>
          <w:rFonts w:ascii="Times New Roman" w:eastAsia="Times New Roman" w:hAnsi="Times New Roman" w:cs="Times New Roman"/>
          <w:b/>
          <w:sz w:val="28"/>
        </w:rPr>
      </w:pPr>
    </w:p>
    <w:p w:rsidR="00683FC1" w:rsidRPr="00683FC1" w:rsidRDefault="00683FC1" w:rsidP="00683FC1">
      <w:pPr>
        <w:spacing w:after="0"/>
        <w:jc w:val="center"/>
        <w:rPr>
          <w:rFonts w:ascii="Times New Roman" w:eastAsia="Times New Roman" w:hAnsi="Times New Roman" w:cs="Times New Roman"/>
          <w:b/>
          <w:sz w:val="28"/>
        </w:rPr>
      </w:pPr>
      <w:r w:rsidRPr="00683FC1">
        <w:rPr>
          <w:rFonts w:ascii="Times New Roman" w:eastAsia="Times New Roman" w:hAnsi="Times New Roman" w:cs="Times New Roman"/>
          <w:b/>
          <w:sz w:val="28"/>
        </w:rPr>
        <w:t>Директор школы</w:t>
      </w:r>
      <w:r w:rsidRPr="00683FC1">
        <w:rPr>
          <w:rFonts w:ascii="Times New Roman" w:eastAsia="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sidRPr="00683FC1">
        <w:rPr>
          <w:rFonts w:ascii="Times New Roman" w:eastAsia="Times New Roman" w:hAnsi="Times New Roman" w:cs="Times New Roman"/>
          <w:b/>
          <w:sz w:val="28"/>
        </w:rPr>
        <w:t>Л.Ф. Шандура</w:t>
      </w:r>
    </w:p>
    <w:p w:rsidR="00683FC1" w:rsidRDefault="00683FC1" w:rsidP="00683FC1">
      <w:pPr>
        <w:jc w:val="center"/>
        <w:rPr>
          <w:rFonts w:ascii="Times New Roman" w:eastAsia="Times New Roman" w:hAnsi="Times New Roman" w:cs="Times New Roman"/>
          <w:sz w:val="28"/>
        </w:rPr>
      </w:pPr>
    </w:p>
    <w:p w:rsidR="007C1071" w:rsidRDefault="007C1071" w:rsidP="00683FC1">
      <w:pPr>
        <w:jc w:val="center"/>
        <w:rPr>
          <w:rFonts w:ascii="Times New Roman" w:eastAsia="Times New Roman" w:hAnsi="Times New Roman" w:cs="Times New Roman"/>
          <w:sz w:val="28"/>
        </w:rPr>
      </w:pPr>
    </w:p>
    <w:p w:rsidR="007C1071" w:rsidRDefault="007C1071" w:rsidP="00683FC1">
      <w:pPr>
        <w:jc w:val="center"/>
        <w:rPr>
          <w:rFonts w:ascii="Times New Roman" w:eastAsia="Times New Roman" w:hAnsi="Times New Roman" w:cs="Times New Roman"/>
          <w:sz w:val="28"/>
        </w:rPr>
      </w:pPr>
    </w:p>
    <w:p w:rsidR="007C1071" w:rsidRDefault="007C1071" w:rsidP="00683FC1">
      <w:pPr>
        <w:jc w:val="center"/>
        <w:rPr>
          <w:rFonts w:ascii="Times New Roman" w:eastAsia="Times New Roman" w:hAnsi="Times New Roman" w:cs="Times New Roman"/>
          <w:sz w:val="28"/>
        </w:rPr>
      </w:pPr>
    </w:p>
    <w:p w:rsidR="007C1071" w:rsidRDefault="007C1071" w:rsidP="00683FC1">
      <w:pPr>
        <w:jc w:val="center"/>
        <w:rPr>
          <w:rFonts w:ascii="Times New Roman" w:eastAsia="Times New Roman" w:hAnsi="Times New Roman" w:cs="Times New Roman"/>
          <w:sz w:val="28"/>
        </w:rPr>
      </w:pPr>
    </w:p>
    <w:p w:rsidR="007C1071" w:rsidRDefault="007C1071" w:rsidP="00683FC1">
      <w:pPr>
        <w:jc w:val="center"/>
        <w:rPr>
          <w:rFonts w:ascii="Times New Roman" w:eastAsia="Times New Roman" w:hAnsi="Times New Roman" w:cs="Times New Roman"/>
          <w:sz w:val="28"/>
        </w:rPr>
      </w:pPr>
    </w:p>
    <w:p w:rsidR="00853579" w:rsidRDefault="00853579" w:rsidP="00853579">
      <w:pPr>
        <w:spacing w:after="0" w:line="240" w:lineRule="auto"/>
        <w:jc w:val="right"/>
        <w:rPr>
          <w:rFonts w:ascii="Times New Roman" w:eastAsia="Times New Roman" w:hAnsi="Times New Roman" w:cs="Times New Roman"/>
          <w:i/>
          <w:sz w:val="24"/>
        </w:rPr>
      </w:pPr>
      <w:r>
        <w:rPr>
          <w:rFonts w:ascii="Times New Roman" w:eastAsia="Times New Roman" w:hAnsi="Times New Roman" w:cs="Times New Roman"/>
          <w:i/>
          <w:sz w:val="24"/>
        </w:rPr>
        <w:lastRenderedPageBreak/>
        <w:t xml:space="preserve">Приложение </w:t>
      </w:r>
    </w:p>
    <w:p w:rsidR="00853579" w:rsidRDefault="00853579" w:rsidP="00853579">
      <w:pPr>
        <w:spacing w:after="0" w:line="240" w:lineRule="auto"/>
        <w:jc w:val="right"/>
        <w:rPr>
          <w:rFonts w:ascii="Times New Roman" w:eastAsia="Times New Roman" w:hAnsi="Times New Roman" w:cs="Times New Roman"/>
          <w:i/>
          <w:sz w:val="24"/>
        </w:rPr>
      </w:pPr>
      <w:r>
        <w:rPr>
          <w:rFonts w:ascii="Times New Roman" w:eastAsia="Times New Roman" w:hAnsi="Times New Roman" w:cs="Times New Roman"/>
          <w:i/>
          <w:sz w:val="24"/>
        </w:rPr>
        <w:t>(с изменениями на 01 сентября 2017 года)</w:t>
      </w:r>
    </w:p>
    <w:p w:rsidR="00853579" w:rsidRDefault="00853579" w:rsidP="00853579">
      <w:pPr>
        <w:spacing w:after="0"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Основная образовательная программа среднего общего образования (ФКГОС)</w:t>
      </w:r>
    </w:p>
    <w:p w:rsidR="00853579" w:rsidRPr="00853579" w:rsidRDefault="00853579" w:rsidP="00853579">
      <w:pPr>
        <w:pStyle w:val="a3"/>
        <w:numPr>
          <w:ilvl w:val="0"/>
          <w:numId w:val="18"/>
        </w:numPr>
        <w:spacing w:line="240" w:lineRule="auto"/>
        <w:jc w:val="both"/>
        <w:rPr>
          <w:rFonts w:ascii="Times New Roman" w:hAnsi="Times New Roman" w:cs="Times New Roman"/>
        </w:rPr>
      </w:pPr>
      <w:r>
        <w:rPr>
          <w:rFonts w:ascii="Times New Roman" w:hAnsi="Times New Roman" w:cs="Times New Roman"/>
          <w:color w:val="00000A"/>
          <w:sz w:val="28"/>
        </w:rPr>
        <w:t xml:space="preserve">В Содержательном разделе пункт </w:t>
      </w:r>
      <w:r>
        <w:rPr>
          <w:rFonts w:ascii="Times New Roman" w:hAnsi="Times New Roman" w:cs="Times New Roman"/>
          <w:sz w:val="28"/>
        </w:rPr>
        <w:t>Программы отдельных учебных предметов, курсов изложить в следующей редакции</w:t>
      </w:r>
    </w:p>
    <w:p w:rsidR="00FF6A5F" w:rsidRPr="00FF6A5F" w:rsidRDefault="00FF6A5F" w:rsidP="00FF6A5F">
      <w:pPr>
        <w:spacing w:after="0"/>
        <w:ind w:firstLine="709"/>
        <w:jc w:val="both"/>
        <w:rPr>
          <w:rFonts w:ascii="Times New Roman" w:hAnsi="Times New Roman" w:cs="Times New Roman"/>
          <w:sz w:val="24"/>
        </w:rPr>
      </w:pPr>
      <w:r w:rsidRPr="00FF6A5F">
        <w:rPr>
          <w:rFonts w:ascii="Times New Roman" w:hAnsi="Times New Roman" w:cs="Times New Roman"/>
          <w:sz w:val="24"/>
        </w:rPr>
        <w:t xml:space="preserve">В 10-11 классах учащиеся занимаются по программам для общеобразовательных учреждений. </w:t>
      </w:r>
    </w:p>
    <w:p w:rsidR="00FF6A5F" w:rsidRPr="00FF6A5F" w:rsidRDefault="00FF6A5F" w:rsidP="00FF6A5F">
      <w:pPr>
        <w:spacing w:after="0"/>
        <w:ind w:firstLine="709"/>
        <w:rPr>
          <w:rFonts w:ascii="Times New Roman" w:hAnsi="Times New Roman" w:cs="Times New Roman"/>
          <w:sz w:val="24"/>
        </w:rPr>
      </w:pPr>
      <w:r w:rsidRPr="00FF6A5F">
        <w:rPr>
          <w:rFonts w:ascii="Times New Roman" w:hAnsi="Times New Roman" w:cs="Times New Roman"/>
          <w:sz w:val="24"/>
        </w:rPr>
        <w:t>Рабочие программы по предметам прилагаются.</w:t>
      </w:r>
    </w:p>
    <w:p w:rsidR="00FF6A5F" w:rsidRPr="00FF6A5F" w:rsidRDefault="00FF6A5F" w:rsidP="00FF6A5F">
      <w:pPr>
        <w:tabs>
          <w:tab w:val="left" w:pos="709"/>
        </w:tabs>
        <w:spacing w:after="0"/>
        <w:ind w:firstLine="709"/>
        <w:jc w:val="both"/>
        <w:rPr>
          <w:rFonts w:ascii="Times New Roman" w:hAnsi="Times New Roman" w:cs="Times New Roman"/>
          <w:sz w:val="24"/>
          <w:szCs w:val="28"/>
        </w:rPr>
      </w:pPr>
      <w:r w:rsidRPr="00FF6A5F">
        <w:rPr>
          <w:rFonts w:ascii="Times New Roman" w:hAnsi="Times New Roman" w:cs="Times New Roman"/>
          <w:sz w:val="24"/>
          <w:szCs w:val="28"/>
        </w:rPr>
        <w:t xml:space="preserve">Русский язык (базовый) 10-11 </w:t>
      </w:r>
    </w:p>
    <w:p w:rsidR="00FF6A5F" w:rsidRPr="00FF6A5F" w:rsidRDefault="00FF6A5F" w:rsidP="00FF6A5F">
      <w:pPr>
        <w:tabs>
          <w:tab w:val="left" w:pos="709"/>
        </w:tabs>
        <w:spacing w:after="0"/>
        <w:ind w:firstLine="709"/>
        <w:jc w:val="both"/>
        <w:rPr>
          <w:rFonts w:ascii="Times New Roman" w:hAnsi="Times New Roman" w:cs="Times New Roman"/>
          <w:sz w:val="24"/>
          <w:szCs w:val="28"/>
        </w:rPr>
      </w:pPr>
      <w:r w:rsidRPr="00FF6A5F">
        <w:rPr>
          <w:rFonts w:ascii="Times New Roman" w:hAnsi="Times New Roman" w:cs="Times New Roman"/>
          <w:sz w:val="24"/>
          <w:szCs w:val="28"/>
        </w:rPr>
        <w:t xml:space="preserve">Русский язык (профильный) 10-11 </w:t>
      </w:r>
    </w:p>
    <w:p w:rsidR="00FF6A5F" w:rsidRPr="00FF6A5F" w:rsidRDefault="00FF6A5F" w:rsidP="00FF6A5F">
      <w:pPr>
        <w:tabs>
          <w:tab w:val="left" w:pos="709"/>
        </w:tabs>
        <w:spacing w:after="0"/>
        <w:ind w:firstLine="709"/>
        <w:jc w:val="both"/>
        <w:rPr>
          <w:rFonts w:ascii="Times New Roman" w:hAnsi="Times New Roman" w:cs="Times New Roman"/>
          <w:sz w:val="24"/>
          <w:szCs w:val="28"/>
        </w:rPr>
      </w:pPr>
      <w:r w:rsidRPr="00FF6A5F">
        <w:rPr>
          <w:rFonts w:ascii="Times New Roman" w:hAnsi="Times New Roman" w:cs="Times New Roman"/>
          <w:sz w:val="24"/>
          <w:szCs w:val="28"/>
        </w:rPr>
        <w:t>Литература 10-11</w:t>
      </w:r>
    </w:p>
    <w:p w:rsidR="00FF6A5F" w:rsidRPr="00FF6A5F" w:rsidRDefault="00FF6A5F" w:rsidP="00FF6A5F">
      <w:pPr>
        <w:tabs>
          <w:tab w:val="left" w:pos="709"/>
        </w:tabs>
        <w:spacing w:after="0"/>
        <w:ind w:firstLine="709"/>
        <w:jc w:val="both"/>
        <w:rPr>
          <w:rFonts w:ascii="Times New Roman" w:hAnsi="Times New Roman" w:cs="Times New Roman"/>
          <w:sz w:val="24"/>
          <w:szCs w:val="28"/>
        </w:rPr>
      </w:pPr>
      <w:r w:rsidRPr="00FF6A5F">
        <w:rPr>
          <w:rFonts w:ascii="Times New Roman" w:hAnsi="Times New Roman" w:cs="Times New Roman"/>
          <w:sz w:val="24"/>
          <w:szCs w:val="28"/>
        </w:rPr>
        <w:t>Математика 10-11</w:t>
      </w:r>
    </w:p>
    <w:p w:rsidR="00FF6A5F" w:rsidRPr="00FF6A5F" w:rsidRDefault="00FF6A5F" w:rsidP="00FF6A5F">
      <w:pPr>
        <w:tabs>
          <w:tab w:val="left" w:pos="709"/>
        </w:tabs>
        <w:spacing w:after="0"/>
        <w:ind w:firstLine="709"/>
        <w:jc w:val="both"/>
        <w:rPr>
          <w:rFonts w:ascii="Times New Roman" w:hAnsi="Times New Roman" w:cs="Times New Roman"/>
          <w:sz w:val="24"/>
          <w:szCs w:val="28"/>
        </w:rPr>
      </w:pPr>
      <w:r w:rsidRPr="00FF6A5F">
        <w:rPr>
          <w:rFonts w:ascii="Times New Roman" w:hAnsi="Times New Roman" w:cs="Times New Roman"/>
          <w:sz w:val="24"/>
          <w:szCs w:val="28"/>
        </w:rPr>
        <w:t>История 10-11</w:t>
      </w:r>
    </w:p>
    <w:p w:rsidR="00FF6A5F" w:rsidRPr="00FF6A5F" w:rsidRDefault="00FF6A5F" w:rsidP="00FF6A5F">
      <w:pPr>
        <w:tabs>
          <w:tab w:val="left" w:pos="709"/>
        </w:tabs>
        <w:spacing w:after="0"/>
        <w:ind w:firstLine="709"/>
        <w:jc w:val="both"/>
        <w:rPr>
          <w:rFonts w:ascii="Times New Roman" w:hAnsi="Times New Roman" w:cs="Times New Roman"/>
          <w:sz w:val="24"/>
          <w:szCs w:val="28"/>
        </w:rPr>
      </w:pPr>
      <w:r w:rsidRPr="00FF6A5F">
        <w:rPr>
          <w:rFonts w:ascii="Times New Roman" w:hAnsi="Times New Roman" w:cs="Times New Roman"/>
          <w:sz w:val="24"/>
          <w:szCs w:val="28"/>
        </w:rPr>
        <w:t>Обществознание 10-11</w:t>
      </w:r>
    </w:p>
    <w:p w:rsidR="00FF6A5F" w:rsidRPr="00FF6A5F" w:rsidRDefault="00FF6A5F" w:rsidP="00FF6A5F">
      <w:pPr>
        <w:tabs>
          <w:tab w:val="left" w:pos="709"/>
        </w:tabs>
        <w:spacing w:after="0"/>
        <w:ind w:firstLine="709"/>
        <w:jc w:val="both"/>
        <w:rPr>
          <w:rFonts w:ascii="Times New Roman" w:hAnsi="Times New Roman" w:cs="Times New Roman"/>
          <w:sz w:val="24"/>
          <w:szCs w:val="28"/>
        </w:rPr>
      </w:pPr>
      <w:r w:rsidRPr="00FF6A5F">
        <w:rPr>
          <w:rFonts w:ascii="Times New Roman" w:hAnsi="Times New Roman" w:cs="Times New Roman"/>
          <w:sz w:val="24"/>
          <w:szCs w:val="28"/>
        </w:rPr>
        <w:t>География 10-11</w:t>
      </w:r>
    </w:p>
    <w:p w:rsidR="00FF6A5F" w:rsidRPr="00FF6A5F" w:rsidRDefault="00FF6A5F" w:rsidP="00FF6A5F">
      <w:pPr>
        <w:tabs>
          <w:tab w:val="left" w:pos="709"/>
        </w:tabs>
        <w:spacing w:after="0"/>
        <w:ind w:firstLine="709"/>
        <w:jc w:val="both"/>
        <w:rPr>
          <w:rFonts w:ascii="Times New Roman" w:hAnsi="Times New Roman" w:cs="Times New Roman"/>
          <w:sz w:val="24"/>
          <w:szCs w:val="28"/>
        </w:rPr>
      </w:pPr>
      <w:r w:rsidRPr="00FF6A5F">
        <w:rPr>
          <w:rFonts w:ascii="Times New Roman" w:hAnsi="Times New Roman" w:cs="Times New Roman"/>
          <w:sz w:val="24"/>
          <w:szCs w:val="28"/>
        </w:rPr>
        <w:t>Биология 10-11</w:t>
      </w:r>
    </w:p>
    <w:p w:rsidR="00FF6A5F" w:rsidRPr="00FF6A5F" w:rsidRDefault="00FF6A5F" w:rsidP="00FF6A5F">
      <w:pPr>
        <w:tabs>
          <w:tab w:val="left" w:pos="709"/>
        </w:tabs>
        <w:spacing w:after="0"/>
        <w:ind w:firstLine="709"/>
        <w:jc w:val="both"/>
        <w:rPr>
          <w:rFonts w:ascii="Times New Roman" w:hAnsi="Times New Roman" w:cs="Times New Roman"/>
          <w:sz w:val="24"/>
          <w:szCs w:val="28"/>
        </w:rPr>
      </w:pPr>
      <w:r w:rsidRPr="00FF6A5F">
        <w:rPr>
          <w:rFonts w:ascii="Times New Roman" w:hAnsi="Times New Roman" w:cs="Times New Roman"/>
          <w:sz w:val="24"/>
          <w:szCs w:val="28"/>
        </w:rPr>
        <w:t>Физическая культура 10-11</w:t>
      </w:r>
    </w:p>
    <w:p w:rsidR="00FF6A5F" w:rsidRPr="00FF6A5F" w:rsidRDefault="00FF6A5F" w:rsidP="00FF6A5F">
      <w:pPr>
        <w:tabs>
          <w:tab w:val="left" w:pos="709"/>
        </w:tabs>
        <w:spacing w:after="0"/>
        <w:ind w:firstLine="709"/>
        <w:jc w:val="both"/>
        <w:rPr>
          <w:rFonts w:ascii="Times New Roman" w:hAnsi="Times New Roman" w:cs="Times New Roman"/>
          <w:sz w:val="24"/>
          <w:szCs w:val="28"/>
        </w:rPr>
      </w:pPr>
      <w:r w:rsidRPr="00FF6A5F">
        <w:rPr>
          <w:rFonts w:ascii="Times New Roman" w:hAnsi="Times New Roman" w:cs="Times New Roman"/>
          <w:sz w:val="24"/>
          <w:szCs w:val="28"/>
        </w:rPr>
        <w:t>Основы безопасности жизнедеятельности 10-11</w:t>
      </w:r>
    </w:p>
    <w:p w:rsidR="00FF6A5F" w:rsidRPr="00FF6A5F" w:rsidRDefault="00FF6A5F" w:rsidP="00FF6A5F">
      <w:pPr>
        <w:tabs>
          <w:tab w:val="left" w:pos="709"/>
        </w:tabs>
        <w:spacing w:after="0"/>
        <w:ind w:firstLine="709"/>
        <w:jc w:val="both"/>
        <w:rPr>
          <w:rFonts w:ascii="Times New Roman" w:hAnsi="Times New Roman" w:cs="Times New Roman"/>
          <w:sz w:val="24"/>
          <w:szCs w:val="28"/>
        </w:rPr>
      </w:pPr>
      <w:r w:rsidRPr="00FF6A5F">
        <w:rPr>
          <w:rFonts w:ascii="Times New Roman" w:hAnsi="Times New Roman" w:cs="Times New Roman"/>
          <w:sz w:val="24"/>
          <w:szCs w:val="28"/>
        </w:rPr>
        <w:t>Технология 10-11</w:t>
      </w:r>
    </w:p>
    <w:p w:rsidR="00FF6A5F" w:rsidRPr="00FF6A5F" w:rsidRDefault="00FF6A5F" w:rsidP="00FF6A5F">
      <w:pPr>
        <w:tabs>
          <w:tab w:val="left" w:pos="709"/>
        </w:tabs>
        <w:spacing w:after="0"/>
        <w:ind w:firstLine="709"/>
        <w:jc w:val="both"/>
        <w:rPr>
          <w:rFonts w:ascii="Times New Roman" w:hAnsi="Times New Roman" w:cs="Times New Roman"/>
          <w:sz w:val="24"/>
          <w:szCs w:val="28"/>
        </w:rPr>
      </w:pPr>
      <w:r w:rsidRPr="00FF6A5F">
        <w:rPr>
          <w:rFonts w:ascii="Times New Roman" w:hAnsi="Times New Roman" w:cs="Times New Roman"/>
          <w:sz w:val="24"/>
          <w:szCs w:val="28"/>
        </w:rPr>
        <w:t>Английский язык 10-11</w:t>
      </w:r>
    </w:p>
    <w:p w:rsidR="00FF6A5F" w:rsidRPr="00FF6A5F" w:rsidRDefault="00FF6A5F" w:rsidP="00FF6A5F">
      <w:pPr>
        <w:tabs>
          <w:tab w:val="left" w:pos="709"/>
        </w:tabs>
        <w:spacing w:after="0"/>
        <w:ind w:firstLine="709"/>
        <w:jc w:val="both"/>
        <w:rPr>
          <w:rFonts w:ascii="Times New Roman" w:hAnsi="Times New Roman" w:cs="Times New Roman"/>
          <w:sz w:val="24"/>
          <w:szCs w:val="28"/>
        </w:rPr>
      </w:pPr>
      <w:r w:rsidRPr="00FF6A5F">
        <w:rPr>
          <w:rFonts w:ascii="Times New Roman" w:hAnsi="Times New Roman" w:cs="Times New Roman"/>
          <w:sz w:val="24"/>
          <w:szCs w:val="28"/>
        </w:rPr>
        <w:t>Немецкий язык 10-11</w:t>
      </w:r>
    </w:p>
    <w:p w:rsidR="00FF6A5F" w:rsidRPr="00FF6A5F" w:rsidRDefault="00FF6A5F" w:rsidP="00FF6A5F">
      <w:pPr>
        <w:tabs>
          <w:tab w:val="left" w:pos="709"/>
        </w:tabs>
        <w:spacing w:after="0"/>
        <w:ind w:firstLine="709"/>
        <w:jc w:val="both"/>
        <w:rPr>
          <w:rFonts w:ascii="Times New Roman" w:hAnsi="Times New Roman" w:cs="Times New Roman"/>
          <w:sz w:val="24"/>
          <w:szCs w:val="28"/>
        </w:rPr>
      </w:pPr>
      <w:r w:rsidRPr="00FF6A5F">
        <w:rPr>
          <w:rFonts w:ascii="Times New Roman" w:hAnsi="Times New Roman" w:cs="Times New Roman"/>
          <w:sz w:val="24"/>
          <w:szCs w:val="28"/>
        </w:rPr>
        <w:t>МХК 10-11</w:t>
      </w:r>
    </w:p>
    <w:p w:rsidR="00FF6A5F" w:rsidRPr="00FF6A5F" w:rsidRDefault="00FF6A5F" w:rsidP="00FF6A5F">
      <w:pPr>
        <w:tabs>
          <w:tab w:val="left" w:pos="709"/>
        </w:tabs>
        <w:spacing w:after="0"/>
        <w:ind w:firstLine="709"/>
        <w:jc w:val="both"/>
        <w:rPr>
          <w:rFonts w:ascii="Times New Roman" w:hAnsi="Times New Roman" w:cs="Times New Roman"/>
          <w:sz w:val="24"/>
          <w:szCs w:val="28"/>
        </w:rPr>
      </w:pPr>
      <w:r w:rsidRPr="00FF6A5F">
        <w:rPr>
          <w:rFonts w:ascii="Times New Roman" w:hAnsi="Times New Roman" w:cs="Times New Roman"/>
          <w:sz w:val="24"/>
          <w:szCs w:val="28"/>
        </w:rPr>
        <w:t>Информатика и ИКТ 10-11</w:t>
      </w:r>
    </w:p>
    <w:p w:rsidR="00FF6A5F" w:rsidRPr="00FF6A5F" w:rsidRDefault="00FF6A5F" w:rsidP="00FF6A5F">
      <w:pPr>
        <w:tabs>
          <w:tab w:val="left" w:pos="709"/>
        </w:tabs>
        <w:spacing w:after="0"/>
        <w:ind w:firstLine="709"/>
        <w:jc w:val="both"/>
        <w:rPr>
          <w:rFonts w:ascii="Times New Roman" w:hAnsi="Times New Roman" w:cs="Times New Roman"/>
          <w:sz w:val="24"/>
          <w:szCs w:val="28"/>
        </w:rPr>
      </w:pPr>
      <w:r w:rsidRPr="00FF6A5F">
        <w:rPr>
          <w:rFonts w:ascii="Times New Roman" w:hAnsi="Times New Roman" w:cs="Times New Roman"/>
          <w:sz w:val="24"/>
          <w:szCs w:val="28"/>
        </w:rPr>
        <w:t>Физика 10-11</w:t>
      </w:r>
    </w:p>
    <w:p w:rsidR="00FF6A5F" w:rsidRPr="00FF6A5F" w:rsidRDefault="00FF6A5F" w:rsidP="00FF6A5F">
      <w:pPr>
        <w:tabs>
          <w:tab w:val="left" w:pos="709"/>
        </w:tabs>
        <w:spacing w:after="0"/>
        <w:ind w:firstLine="709"/>
        <w:jc w:val="both"/>
        <w:rPr>
          <w:rFonts w:ascii="Times New Roman" w:hAnsi="Times New Roman" w:cs="Times New Roman"/>
          <w:sz w:val="24"/>
          <w:szCs w:val="28"/>
        </w:rPr>
      </w:pPr>
      <w:r w:rsidRPr="00FF6A5F">
        <w:rPr>
          <w:rFonts w:ascii="Times New Roman" w:hAnsi="Times New Roman" w:cs="Times New Roman"/>
          <w:sz w:val="24"/>
          <w:szCs w:val="28"/>
        </w:rPr>
        <w:t>Химия 10-11</w:t>
      </w:r>
    </w:p>
    <w:p w:rsidR="00FF6A5F" w:rsidRPr="00FF6A5F" w:rsidRDefault="00FF6A5F" w:rsidP="00FF6A5F">
      <w:pPr>
        <w:tabs>
          <w:tab w:val="left" w:pos="709"/>
        </w:tabs>
        <w:spacing w:after="0"/>
        <w:ind w:firstLine="709"/>
        <w:jc w:val="both"/>
        <w:rPr>
          <w:rFonts w:ascii="Times New Roman" w:hAnsi="Times New Roman" w:cs="Times New Roman"/>
          <w:sz w:val="24"/>
          <w:szCs w:val="28"/>
        </w:rPr>
      </w:pPr>
      <w:r w:rsidRPr="00FF6A5F">
        <w:rPr>
          <w:rFonts w:ascii="Times New Roman" w:hAnsi="Times New Roman" w:cs="Times New Roman"/>
          <w:sz w:val="24"/>
          <w:szCs w:val="28"/>
        </w:rPr>
        <w:t>Православная культура 10-11</w:t>
      </w:r>
    </w:p>
    <w:p w:rsidR="00FF6A5F" w:rsidRPr="00FF6A5F" w:rsidRDefault="00FF6A5F" w:rsidP="00FF6A5F">
      <w:pPr>
        <w:tabs>
          <w:tab w:val="left" w:pos="709"/>
        </w:tabs>
        <w:spacing w:after="0"/>
        <w:jc w:val="both"/>
        <w:rPr>
          <w:rFonts w:ascii="Times New Roman" w:hAnsi="Times New Roman" w:cs="Times New Roman"/>
          <w:sz w:val="24"/>
          <w:szCs w:val="28"/>
        </w:rPr>
      </w:pPr>
      <w:r w:rsidRPr="00FF6A5F">
        <w:rPr>
          <w:rFonts w:ascii="Times New Roman" w:hAnsi="Times New Roman" w:cs="Times New Roman"/>
          <w:sz w:val="24"/>
          <w:szCs w:val="28"/>
        </w:rPr>
        <w:t>Программы элективных курсов (в т.ч. Родной язык и литература)</w:t>
      </w:r>
    </w:p>
    <w:p w:rsidR="00853579" w:rsidRDefault="00853579" w:rsidP="00853579">
      <w:pPr>
        <w:pStyle w:val="a3"/>
        <w:spacing w:line="240" w:lineRule="auto"/>
        <w:jc w:val="both"/>
        <w:rPr>
          <w:rFonts w:ascii="Times New Roman" w:hAnsi="Times New Roman" w:cs="Times New Roman"/>
        </w:rPr>
      </w:pPr>
    </w:p>
    <w:p w:rsidR="00853579" w:rsidRDefault="00853579" w:rsidP="00853579">
      <w:pPr>
        <w:pStyle w:val="a3"/>
        <w:numPr>
          <w:ilvl w:val="0"/>
          <w:numId w:val="18"/>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В организационном разделе пункт Учебный план изложить в следующей редакции</w:t>
      </w:r>
    </w:p>
    <w:p w:rsidR="00B309BF" w:rsidRPr="00B309BF" w:rsidRDefault="00B309BF" w:rsidP="00B309BF">
      <w:pPr>
        <w:pStyle w:val="10"/>
        <w:ind w:left="0" w:right="0" w:firstLine="709"/>
        <w:contextualSpacing/>
        <w:jc w:val="center"/>
        <w:rPr>
          <w:rFonts w:ascii="Times New Roman" w:hAnsi="Times New Roman"/>
          <w:sz w:val="24"/>
          <w:szCs w:val="24"/>
        </w:rPr>
      </w:pPr>
      <w:r w:rsidRPr="00B309BF">
        <w:rPr>
          <w:rFonts w:ascii="Times New Roman" w:hAnsi="Times New Roman"/>
          <w:b/>
          <w:caps/>
          <w:sz w:val="24"/>
          <w:szCs w:val="24"/>
        </w:rPr>
        <w:t>учебный план</w:t>
      </w:r>
    </w:p>
    <w:p w:rsidR="00B309BF" w:rsidRPr="00B309BF" w:rsidRDefault="00B309BF" w:rsidP="00B309BF">
      <w:pPr>
        <w:shd w:val="clear" w:color="auto" w:fill="FFFFFF"/>
        <w:spacing w:line="240" w:lineRule="auto"/>
        <w:ind w:right="29" w:firstLine="714"/>
        <w:contextualSpacing/>
        <w:jc w:val="center"/>
        <w:rPr>
          <w:rFonts w:ascii="Times New Roman" w:hAnsi="Times New Roman" w:cs="Times New Roman"/>
          <w:b/>
          <w:bCs/>
          <w:color w:val="000000"/>
          <w:sz w:val="24"/>
          <w:szCs w:val="24"/>
        </w:rPr>
      </w:pPr>
      <w:r w:rsidRPr="00B309BF">
        <w:rPr>
          <w:rFonts w:ascii="Times New Roman" w:hAnsi="Times New Roman" w:cs="Times New Roman"/>
          <w:b/>
          <w:bCs/>
          <w:color w:val="000000"/>
          <w:sz w:val="24"/>
          <w:szCs w:val="24"/>
        </w:rPr>
        <w:t>СРЕДНЕЕ ОБЩЕЕ ОБРАЗОВАНИЕ</w:t>
      </w:r>
    </w:p>
    <w:p w:rsidR="00B309BF" w:rsidRPr="00B309BF" w:rsidRDefault="00B309BF" w:rsidP="00B309BF">
      <w:pPr>
        <w:spacing w:line="240" w:lineRule="auto"/>
        <w:ind w:firstLine="708"/>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Особенности учебного плана</w:t>
      </w:r>
    </w:p>
    <w:p w:rsidR="00B309BF" w:rsidRPr="00B309BF" w:rsidRDefault="00B309BF" w:rsidP="00B309BF">
      <w:pPr>
        <w:autoSpaceDE w:val="0"/>
        <w:spacing w:line="240" w:lineRule="auto"/>
        <w:ind w:firstLine="708"/>
        <w:contextualSpacing/>
        <w:jc w:val="both"/>
        <w:rPr>
          <w:rFonts w:ascii="Times New Roman" w:eastAsia="TimesNewRomanPS-BoldMT" w:hAnsi="Times New Roman" w:cs="Times New Roman"/>
          <w:bCs/>
          <w:i/>
          <w:color w:val="000000"/>
          <w:sz w:val="24"/>
          <w:szCs w:val="24"/>
        </w:rPr>
      </w:pPr>
      <w:proofErr w:type="gramStart"/>
      <w:r w:rsidRPr="00B309BF">
        <w:rPr>
          <w:rFonts w:ascii="Times New Roman" w:eastAsia="TimesNewRomanPS-BoldMT" w:hAnsi="Times New Roman" w:cs="Times New Roman"/>
          <w:bCs/>
          <w:color w:val="000000"/>
          <w:sz w:val="24"/>
          <w:szCs w:val="24"/>
        </w:rPr>
        <w:t xml:space="preserve">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w:t>
      </w:r>
      <w:r w:rsidRPr="00B309BF">
        <w:rPr>
          <w:rFonts w:ascii="Times New Roman" w:eastAsia="TimesNewRomanPS-BoldMT" w:hAnsi="Times New Roman" w:cs="Times New Roman"/>
          <w:bCs/>
          <w:i/>
          <w:color w:val="000000"/>
          <w:sz w:val="24"/>
          <w:szCs w:val="24"/>
        </w:rPr>
        <w:t>(п.3 ст. 66 Федерального закона от 29 декабря 2012 года</w:t>
      </w:r>
      <w:proofErr w:type="gramEnd"/>
      <w:r w:rsidRPr="00B309BF">
        <w:rPr>
          <w:rFonts w:ascii="Times New Roman" w:eastAsia="TimesNewRomanPS-BoldMT" w:hAnsi="Times New Roman" w:cs="Times New Roman"/>
          <w:bCs/>
          <w:i/>
          <w:color w:val="000000"/>
          <w:sz w:val="24"/>
          <w:szCs w:val="24"/>
        </w:rPr>
        <w:t xml:space="preserve"> №</w:t>
      </w:r>
      <w:proofErr w:type="gramStart"/>
      <w:r w:rsidRPr="00B309BF">
        <w:rPr>
          <w:rFonts w:ascii="Times New Roman" w:eastAsia="TimesNewRomanPS-BoldMT" w:hAnsi="Times New Roman" w:cs="Times New Roman"/>
          <w:bCs/>
          <w:i/>
          <w:color w:val="000000"/>
          <w:sz w:val="24"/>
          <w:szCs w:val="24"/>
        </w:rPr>
        <w:t>273-ФЗ «Об образовании в Российской Федерации»)</w:t>
      </w:r>
      <w:proofErr w:type="gramEnd"/>
    </w:p>
    <w:p w:rsidR="00B309BF" w:rsidRPr="00B309BF" w:rsidRDefault="00B309BF" w:rsidP="00B309BF">
      <w:pPr>
        <w:autoSpaceDE w:val="0"/>
        <w:spacing w:line="240" w:lineRule="auto"/>
        <w:ind w:firstLine="708"/>
        <w:contextualSpacing/>
        <w:jc w:val="both"/>
        <w:rPr>
          <w:rFonts w:ascii="Times New Roman" w:hAnsi="Times New Roman" w:cs="Times New Roman"/>
          <w:i/>
          <w:sz w:val="24"/>
          <w:szCs w:val="24"/>
        </w:rPr>
      </w:pPr>
      <w:proofErr w:type="gramStart"/>
      <w:r w:rsidRPr="00B309BF">
        <w:rPr>
          <w:rFonts w:ascii="Times New Roman" w:hAnsi="Times New Roman" w:cs="Times New Roman"/>
          <w:color w:val="000000"/>
          <w:sz w:val="24"/>
          <w:szCs w:val="24"/>
        </w:rPr>
        <w:t xml:space="preserve">На уровне среднего общего образования в 2016-2017 учебном году продолжится реализация федерального компонента государственного образовательного стандарта среднего общего образования </w:t>
      </w:r>
      <w:r w:rsidRPr="00B309BF">
        <w:rPr>
          <w:rFonts w:ascii="Times New Roman" w:hAnsi="Times New Roman" w:cs="Times New Roman"/>
          <w:bCs/>
          <w:i/>
          <w:color w:val="000000"/>
          <w:sz w:val="24"/>
          <w:szCs w:val="24"/>
        </w:rPr>
        <w:t xml:space="preserve">(утвержден приказом Минобразования РФ от 05.03.2004г. № 1089, в редакции </w:t>
      </w:r>
      <w:hyperlink r:id="rId6" w:history="1">
        <w:r w:rsidRPr="00B309BF">
          <w:rPr>
            <w:rStyle w:val="af"/>
            <w:rFonts w:ascii="Times New Roman" w:hAnsi="Times New Roman" w:cs="Times New Roman"/>
            <w:sz w:val="24"/>
            <w:szCs w:val="24"/>
          </w:rPr>
          <w:t>приказов от 03.06. 2008 г. №164</w:t>
        </w:r>
      </w:hyperlink>
      <w:r w:rsidRPr="00B309BF">
        <w:rPr>
          <w:rFonts w:ascii="Times New Roman" w:hAnsi="Times New Roman" w:cs="Times New Roman"/>
          <w:i/>
          <w:color w:val="000000"/>
          <w:sz w:val="24"/>
          <w:szCs w:val="24"/>
        </w:rPr>
        <w:t xml:space="preserve">; </w:t>
      </w:r>
      <w:hyperlink r:id="rId7" w:history="1">
        <w:r w:rsidRPr="00B309BF">
          <w:rPr>
            <w:rStyle w:val="af"/>
            <w:rFonts w:ascii="Times New Roman" w:hAnsi="Times New Roman" w:cs="Times New Roman"/>
            <w:sz w:val="24"/>
            <w:szCs w:val="24"/>
          </w:rPr>
          <w:t xml:space="preserve"> от 31.08. 2009 г. № 320</w:t>
        </w:r>
      </w:hyperlink>
      <w:r w:rsidRPr="00B309BF">
        <w:rPr>
          <w:rFonts w:ascii="Times New Roman" w:hAnsi="Times New Roman" w:cs="Times New Roman"/>
          <w:i/>
          <w:color w:val="000000"/>
          <w:sz w:val="24"/>
          <w:szCs w:val="24"/>
        </w:rPr>
        <w:t>;</w:t>
      </w:r>
      <w:hyperlink r:id="rId8" w:history="1">
        <w:r w:rsidRPr="00B309BF">
          <w:rPr>
            <w:rStyle w:val="af"/>
            <w:rFonts w:ascii="Times New Roman" w:hAnsi="Times New Roman" w:cs="Times New Roman"/>
            <w:sz w:val="24"/>
            <w:szCs w:val="24"/>
          </w:rPr>
          <w:t xml:space="preserve"> от 19 </w:t>
        </w:r>
        <w:r w:rsidRPr="00B309BF">
          <w:rPr>
            <w:rStyle w:val="af"/>
            <w:rFonts w:ascii="Times New Roman" w:hAnsi="Times New Roman" w:cs="Times New Roman"/>
            <w:sz w:val="24"/>
            <w:szCs w:val="24"/>
          </w:rPr>
          <w:lastRenderedPageBreak/>
          <w:t>.10.2009 г. № 427</w:t>
        </w:r>
      </w:hyperlink>
      <w:r w:rsidRPr="00B309BF">
        <w:rPr>
          <w:rFonts w:ascii="Times New Roman" w:hAnsi="Times New Roman" w:cs="Times New Roman"/>
          <w:i/>
          <w:color w:val="000000"/>
          <w:sz w:val="24"/>
          <w:szCs w:val="24"/>
        </w:rPr>
        <w:t xml:space="preserve">; </w:t>
      </w:r>
      <w:hyperlink r:id="rId9" w:history="1">
        <w:r w:rsidRPr="00B309BF">
          <w:rPr>
            <w:rStyle w:val="af"/>
            <w:rFonts w:ascii="Times New Roman" w:hAnsi="Times New Roman" w:cs="Times New Roman"/>
            <w:sz w:val="24"/>
            <w:szCs w:val="24"/>
          </w:rPr>
          <w:t xml:space="preserve"> от 10.11 2011 г. № 2643</w:t>
        </w:r>
      </w:hyperlink>
      <w:r w:rsidRPr="00B309BF">
        <w:rPr>
          <w:rFonts w:ascii="Times New Roman" w:hAnsi="Times New Roman" w:cs="Times New Roman"/>
          <w:i/>
          <w:color w:val="000000"/>
          <w:sz w:val="24"/>
          <w:szCs w:val="24"/>
        </w:rPr>
        <w:t xml:space="preserve">, </w:t>
      </w:r>
      <w:hyperlink r:id="rId10" w:history="1">
        <w:r w:rsidRPr="00B309BF">
          <w:rPr>
            <w:rStyle w:val="af"/>
            <w:rFonts w:ascii="Times New Roman" w:hAnsi="Times New Roman" w:cs="Times New Roman"/>
            <w:sz w:val="24"/>
            <w:szCs w:val="24"/>
          </w:rPr>
          <w:t>от 24.01. 2012 г. № 39</w:t>
        </w:r>
      </w:hyperlink>
      <w:r w:rsidRPr="00B309BF">
        <w:rPr>
          <w:rFonts w:ascii="Times New Roman" w:hAnsi="Times New Roman" w:cs="Times New Roman"/>
          <w:i/>
          <w:sz w:val="24"/>
          <w:szCs w:val="24"/>
        </w:rPr>
        <w:t>;</w:t>
      </w:r>
      <w:proofErr w:type="gramEnd"/>
      <w:r w:rsidR="00EC0B96" w:rsidRPr="00B309BF">
        <w:rPr>
          <w:rFonts w:ascii="Times New Roman" w:hAnsi="Times New Roman" w:cs="Times New Roman"/>
          <w:sz w:val="24"/>
          <w:szCs w:val="24"/>
        </w:rPr>
        <w:fldChar w:fldCharType="begin"/>
      </w:r>
      <w:r w:rsidRPr="00B309BF">
        <w:rPr>
          <w:rFonts w:ascii="Times New Roman" w:hAnsi="Times New Roman" w:cs="Times New Roman"/>
          <w:sz w:val="24"/>
          <w:szCs w:val="24"/>
        </w:rPr>
        <w:instrText>HYPERLINK "http://docs.cntd.ru/document/902341649"</w:instrText>
      </w:r>
      <w:r w:rsidR="00EC0B96" w:rsidRPr="00B309BF">
        <w:rPr>
          <w:rFonts w:ascii="Times New Roman" w:hAnsi="Times New Roman" w:cs="Times New Roman"/>
          <w:sz w:val="24"/>
          <w:szCs w:val="24"/>
        </w:rPr>
        <w:fldChar w:fldCharType="separate"/>
      </w:r>
      <w:r w:rsidRPr="00B309BF">
        <w:rPr>
          <w:rStyle w:val="af"/>
          <w:rFonts w:ascii="Times New Roman" w:hAnsi="Times New Roman" w:cs="Times New Roman"/>
          <w:sz w:val="24"/>
          <w:szCs w:val="24"/>
        </w:rPr>
        <w:t xml:space="preserve"> от 31.01.2012 г. № 69</w:t>
      </w:r>
      <w:r w:rsidR="00EC0B96" w:rsidRPr="00B309BF">
        <w:rPr>
          <w:rFonts w:ascii="Times New Roman" w:hAnsi="Times New Roman" w:cs="Times New Roman"/>
          <w:sz w:val="24"/>
          <w:szCs w:val="24"/>
        </w:rPr>
        <w:fldChar w:fldCharType="end"/>
      </w:r>
      <w:r w:rsidRPr="00B309BF">
        <w:rPr>
          <w:rFonts w:ascii="Times New Roman" w:hAnsi="Times New Roman" w:cs="Times New Roman"/>
          <w:i/>
          <w:sz w:val="24"/>
          <w:szCs w:val="24"/>
        </w:rPr>
        <w:t xml:space="preserve">; </w:t>
      </w:r>
      <w:hyperlink r:id="rId11" w:history="1">
        <w:r w:rsidRPr="00B309BF">
          <w:rPr>
            <w:rStyle w:val="af"/>
            <w:rFonts w:ascii="Times New Roman" w:hAnsi="Times New Roman" w:cs="Times New Roman"/>
            <w:sz w:val="24"/>
            <w:szCs w:val="24"/>
          </w:rPr>
          <w:t xml:space="preserve"> от 23.06. 2015 года № 609</w:t>
        </w:r>
      </w:hyperlink>
      <w:r w:rsidRPr="00B309BF">
        <w:rPr>
          <w:rFonts w:ascii="Times New Roman" w:hAnsi="Times New Roman" w:cs="Times New Roman"/>
          <w:i/>
          <w:sz w:val="24"/>
          <w:szCs w:val="24"/>
        </w:rPr>
        <w:t>).</w:t>
      </w:r>
    </w:p>
    <w:p w:rsidR="00B309BF" w:rsidRPr="00B309BF" w:rsidRDefault="00B309BF" w:rsidP="00B309BF">
      <w:pPr>
        <w:autoSpaceDE w:val="0"/>
        <w:spacing w:line="240" w:lineRule="auto"/>
        <w:ind w:firstLine="708"/>
        <w:contextualSpacing/>
        <w:jc w:val="both"/>
        <w:rPr>
          <w:rFonts w:ascii="Times New Roman" w:eastAsia="TimesNewRomanPS-BoldMT" w:hAnsi="Times New Roman" w:cs="Times New Roman"/>
          <w:bCs/>
          <w:color w:val="000000"/>
          <w:sz w:val="24"/>
          <w:szCs w:val="24"/>
        </w:rPr>
      </w:pPr>
      <w:r w:rsidRPr="00B309BF">
        <w:rPr>
          <w:rFonts w:ascii="Times New Roman" w:eastAsia="TimesNewRomanPS-BoldMT" w:hAnsi="Times New Roman" w:cs="Times New Roman"/>
          <w:bCs/>
          <w:color w:val="000000"/>
          <w:sz w:val="24"/>
          <w:szCs w:val="24"/>
          <w:u w:val="single"/>
        </w:rPr>
        <w:t>Базовые общеобразовательные учебные предметы</w:t>
      </w:r>
      <w:r w:rsidRPr="00B309BF">
        <w:rPr>
          <w:rFonts w:ascii="Times New Roman" w:eastAsia="TimesNewRomanPS-BoldMT" w:hAnsi="Times New Roman" w:cs="Times New Roman"/>
          <w:bCs/>
          <w:color w:val="000000"/>
          <w:sz w:val="24"/>
          <w:szCs w:val="24"/>
        </w:rPr>
        <w:t xml:space="preserve"> - учебные предметы федерального компонента, направленные на завершение общеобразовательной подготовки </w:t>
      </w:r>
      <w:proofErr w:type="gramStart"/>
      <w:r w:rsidRPr="00B309BF">
        <w:rPr>
          <w:rFonts w:ascii="Times New Roman" w:eastAsia="TimesNewRomanPS-BoldMT" w:hAnsi="Times New Roman" w:cs="Times New Roman"/>
          <w:bCs/>
          <w:color w:val="000000"/>
          <w:sz w:val="24"/>
          <w:szCs w:val="24"/>
        </w:rPr>
        <w:t>обучающихся</w:t>
      </w:r>
      <w:proofErr w:type="gramEnd"/>
      <w:r w:rsidRPr="00B309BF">
        <w:rPr>
          <w:rFonts w:ascii="Times New Roman" w:eastAsia="TimesNewRomanPS-BoldMT" w:hAnsi="Times New Roman" w:cs="Times New Roman"/>
          <w:bCs/>
          <w:color w:val="000000"/>
          <w:sz w:val="24"/>
          <w:szCs w:val="24"/>
        </w:rPr>
        <w:t>.</w:t>
      </w:r>
    </w:p>
    <w:p w:rsidR="00B309BF" w:rsidRPr="00B309BF" w:rsidRDefault="00B309BF" w:rsidP="00B309BF">
      <w:pPr>
        <w:spacing w:line="240" w:lineRule="auto"/>
        <w:ind w:firstLine="708"/>
        <w:contextualSpacing/>
        <w:jc w:val="both"/>
        <w:rPr>
          <w:rFonts w:ascii="Times New Roman" w:hAnsi="Times New Roman" w:cs="Times New Roman"/>
          <w:sz w:val="24"/>
          <w:szCs w:val="24"/>
        </w:rPr>
      </w:pPr>
      <w:r w:rsidRPr="00B309BF">
        <w:rPr>
          <w:rFonts w:ascii="Times New Roman" w:hAnsi="Times New Roman" w:cs="Times New Roman"/>
          <w:sz w:val="24"/>
          <w:szCs w:val="24"/>
        </w:rPr>
        <w:t xml:space="preserve">В связи с тем, что школа является общеобразовательной, учебный план направлен на реализацию следующих целей: </w:t>
      </w:r>
    </w:p>
    <w:p w:rsidR="00B309BF" w:rsidRPr="00B309BF" w:rsidRDefault="00B309BF" w:rsidP="00B309BF">
      <w:pPr>
        <w:spacing w:line="240" w:lineRule="auto"/>
        <w:contextualSpacing/>
        <w:jc w:val="both"/>
        <w:rPr>
          <w:rFonts w:ascii="Times New Roman" w:hAnsi="Times New Roman" w:cs="Times New Roman"/>
          <w:sz w:val="24"/>
          <w:szCs w:val="24"/>
        </w:rPr>
      </w:pPr>
      <w:r w:rsidRPr="00B309BF">
        <w:rPr>
          <w:rFonts w:ascii="Times New Roman" w:hAnsi="Times New Roman" w:cs="Times New Roman"/>
          <w:sz w:val="24"/>
          <w:szCs w:val="24"/>
        </w:rPr>
        <w:t xml:space="preserve">- создание благоприятных условий для интеллектуально-нравственного развития учащихся школы путем удовлетворения </w:t>
      </w:r>
      <w:proofErr w:type="gramStart"/>
      <w:r w:rsidRPr="00B309BF">
        <w:rPr>
          <w:rFonts w:ascii="Times New Roman" w:hAnsi="Times New Roman" w:cs="Times New Roman"/>
          <w:sz w:val="24"/>
          <w:szCs w:val="24"/>
        </w:rPr>
        <w:t>потребностей</w:t>
      </w:r>
      <w:proofErr w:type="gramEnd"/>
      <w:r w:rsidRPr="00B309BF">
        <w:rPr>
          <w:rFonts w:ascii="Times New Roman" w:hAnsi="Times New Roman" w:cs="Times New Roman"/>
          <w:sz w:val="24"/>
          <w:szCs w:val="24"/>
        </w:rPr>
        <w:t xml:space="preserve"> обучающихся в самообразовании;</w:t>
      </w:r>
    </w:p>
    <w:p w:rsidR="00B309BF" w:rsidRPr="00B309BF" w:rsidRDefault="00B309BF" w:rsidP="00B309BF">
      <w:pPr>
        <w:spacing w:line="240" w:lineRule="auto"/>
        <w:contextualSpacing/>
        <w:jc w:val="both"/>
        <w:rPr>
          <w:rFonts w:ascii="Times New Roman" w:hAnsi="Times New Roman" w:cs="Times New Roman"/>
          <w:sz w:val="24"/>
          <w:szCs w:val="24"/>
        </w:rPr>
      </w:pPr>
      <w:r w:rsidRPr="00B309BF">
        <w:rPr>
          <w:rFonts w:ascii="Times New Roman" w:hAnsi="Times New Roman" w:cs="Times New Roman"/>
          <w:sz w:val="24"/>
          <w:szCs w:val="24"/>
        </w:rPr>
        <w:t>- формирование общей культуры личности обучающихся на основе усвоения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w:t>
      </w:r>
    </w:p>
    <w:p w:rsidR="00B309BF" w:rsidRPr="00B309BF" w:rsidRDefault="00B309BF" w:rsidP="00B309BF">
      <w:pPr>
        <w:spacing w:line="240" w:lineRule="auto"/>
        <w:contextualSpacing/>
        <w:jc w:val="both"/>
        <w:rPr>
          <w:rFonts w:ascii="Times New Roman" w:hAnsi="Times New Roman" w:cs="Times New Roman"/>
          <w:sz w:val="24"/>
          <w:szCs w:val="24"/>
        </w:rPr>
      </w:pPr>
      <w:r w:rsidRPr="00B309BF">
        <w:rPr>
          <w:rFonts w:ascii="Times New Roman" w:hAnsi="Times New Roman" w:cs="Times New Roman"/>
          <w:sz w:val="24"/>
          <w:szCs w:val="24"/>
        </w:rPr>
        <w:t>- обеспечение широкой образовательной подготовки учащихся, подготовки их к получению высшего образования, создание условий для развития индивидуальных способностей каждого ребенка;</w:t>
      </w:r>
    </w:p>
    <w:p w:rsidR="00B309BF" w:rsidRPr="00B309BF" w:rsidRDefault="00B309BF" w:rsidP="00B309BF">
      <w:pPr>
        <w:spacing w:line="240" w:lineRule="auto"/>
        <w:contextualSpacing/>
        <w:jc w:val="both"/>
        <w:rPr>
          <w:rFonts w:ascii="Times New Roman" w:hAnsi="Times New Roman" w:cs="Times New Roman"/>
          <w:sz w:val="24"/>
          <w:szCs w:val="24"/>
        </w:rPr>
      </w:pPr>
      <w:r w:rsidRPr="00B309BF">
        <w:rPr>
          <w:rFonts w:ascii="Times New Roman" w:hAnsi="Times New Roman" w:cs="Times New Roman"/>
          <w:sz w:val="24"/>
          <w:szCs w:val="24"/>
        </w:rPr>
        <w:t xml:space="preserve">- построение основного и дополнительного образования на основе принципов </w:t>
      </w:r>
      <w:proofErr w:type="spellStart"/>
      <w:r w:rsidRPr="00B309BF">
        <w:rPr>
          <w:rFonts w:ascii="Times New Roman" w:hAnsi="Times New Roman" w:cs="Times New Roman"/>
          <w:sz w:val="24"/>
          <w:szCs w:val="24"/>
        </w:rPr>
        <w:t>здоровьесбережения</w:t>
      </w:r>
      <w:proofErr w:type="spellEnd"/>
      <w:r w:rsidRPr="00B309BF">
        <w:rPr>
          <w:rFonts w:ascii="Times New Roman" w:hAnsi="Times New Roman" w:cs="Times New Roman"/>
          <w:sz w:val="24"/>
          <w:szCs w:val="24"/>
        </w:rPr>
        <w:t xml:space="preserve">, формирование представлений о здоровом образе жизни как о принципиальном элементе интеллектуально-нравственной культуры учащихся школы; </w:t>
      </w:r>
    </w:p>
    <w:p w:rsidR="00B309BF" w:rsidRPr="00B309BF" w:rsidRDefault="00B309BF" w:rsidP="00B309BF">
      <w:pPr>
        <w:shd w:val="clear" w:color="auto" w:fill="FFFFFF"/>
        <w:spacing w:line="240" w:lineRule="auto"/>
        <w:ind w:right="48"/>
        <w:contextualSpacing/>
        <w:jc w:val="both"/>
        <w:rPr>
          <w:rFonts w:ascii="Times New Roman" w:hAnsi="Times New Roman" w:cs="Times New Roman"/>
          <w:color w:val="000000"/>
          <w:spacing w:val="-1"/>
          <w:sz w:val="24"/>
          <w:szCs w:val="24"/>
        </w:rPr>
      </w:pPr>
      <w:r w:rsidRPr="00B309BF">
        <w:rPr>
          <w:rFonts w:ascii="Times New Roman" w:hAnsi="Times New Roman" w:cs="Times New Roman"/>
          <w:color w:val="000000"/>
          <w:spacing w:val="-2"/>
          <w:sz w:val="24"/>
          <w:szCs w:val="24"/>
        </w:rPr>
        <w:t xml:space="preserve"> Учебный план определяет</w:t>
      </w:r>
      <w:r w:rsidRPr="00B309BF">
        <w:rPr>
          <w:rFonts w:ascii="Times New Roman" w:hAnsi="Times New Roman" w:cs="Times New Roman"/>
          <w:color w:val="000000"/>
          <w:spacing w:val="-1"/>
          <w:sz w:val="24"/>
          <w:szCs w:val="24"/>
        </w:rPr>
        <w:t>:</w:t>
      </w:r>
    </w:p>
    <w:p w:rsidR="00B309BF" w:rsidRPr="00B309BF" w:rsidRDefault="00B309BF" w:rsidP="00B309BF">
      <w:pPr>
        <w:widowControl w:val="0"/>
        <w:numPr>
          <w:ilvl w:val="0"/>
          <w:numId w:val="20"/>
        </w:numPr>
        <w:shd w:val="clear" w:color="auto" w:fill="FFFFFF"/>
        <w:tabs>
          <w:tab w:val="left" w:pos="0"/>
          <w:tab w:val="left" w:pos="1099"/>
        </w:tabs>
        <w:suppressAutoHyphens/>
        <w:autoSpaceDE w:val="0"/>
        <w:spacing w:before="14" w:after="0" w:line="240" w:lineRule="auto"/>
        <w:ind w:firstLine="744"/>
        <w:contextualSpacing/>
        <w:jc w:val="both"/>
        <w:rPr>
          <w:rFonts w:ascii="Times New Roman" w:hAnsi="Times New Roman" w:cs="Times New Roman"/>
          <w:color w:val="000000"/>
          <w:spacing w:val="-1"/>
          <w:sz w:val="24"/>
          <w:szCs w:val="24"/>
        </w:rPr>
      </w:pPr>
      <w:r w:rsidRPr="00B309BF">
        <w:rPr>
          <w:rFonts w:ascii="Times New Roman" w:hAnsi="Times New Roman" w:cs="Times New Roman"/>
          <w:color w:val="000000"/>
          <w:spacing w:val="-1"/>
          <w:sz w:val="24"/>
          <w:szCs w:val="24"/>
        </w:rPr>
        <w:t xml:space="preserve">Перечень учебных предметов, </w:t>
      </w:r>
      <w:r w:rsidRPr="00B309BF">
        <w:rPr>
          <w:rFonts w:ascii="Times New Roman" w:hAnsi="Times New Roman" w:cs="Times New Roman"/>
          <w:bCs/>
          <w:color w:val="000000"/>
          <w:spacing w:val="-1"/>
          <w:sz w:val="24"/>
          <w:szCs w:val="24"/>
        </w:rPr>
        <w:t xml:space="preserve">обязательных </w:t>
      </w:r>
      <w:r w:rsidRPr="00B309BF">
        <w:rPr>
          <w:rFonts w:ascii="Times New Roman" w:hAnsi="Times New Roman" w:cs="Times New Roman"/>
          <w:color w:val="000000"/>
          <w:spacing w:val="-1"/>
          <w:sz w:val="24"/>
          <w:szCs w:val="24"/>
        </w:rPr>
        <w:t>для изучения на данном уровне обучения, по которым проводится итоговая аттестация выпускников</w:t>
      </w:r>
      <w:r w:rsidRPr="00B309BF">
        <w:rPr>
          <w:rFonts w:ascii="Times New Roman" w:hAnsi="Times New Roman" w:cs="Times New Roman"/>
          <w:color w:val="000000"/>
          <w:spacing w:val="-1"/>
          <w:sz w:val="24"/>
          <w:szCs w:val="24"/>
        </w:rPr>
        <w:br/>
        <w:t xml:space="preserve">этого уровня </w:t>
      </w:r>
    </w:p>
    <w:p w:rsidR="00B309BF" w:rsidRPr="00B309BF" w:rsidRDefault="00B309BF" w:rsidP="00B309BF">
      <w:pPr>
        <w:widowControl w:val="0"/>
        <w:numPr>
          <w:ilvl w:val="0"/>
          <w:numId w:val="20"/>
        </w:numPr>
        <w:shd w:val="clear" w:color="auto" w:fill="FFFFFF"/>
        <w:tabs>
          <w:tab w:val="left" w:pos="0"/>
          <w:tab w:val="left" w:pos="1099"/>
        </w:tabs>
        <w:suppressAutoHyphens/>
        <w:autoSpaceDE w:val="0"/>
        <w:spacing w:before="14" w:after="0" w:line="240" w:lineRule="auto"/>
        <w:ind w:firstLine="744"/>
        <w:contextualSpacing/>
        <w:jc w:val="both"/>
        <w:rPr>
          <w:rFonts w:ascii="Times New Roman" w:hAnsi="Times New Roman" w:cs="Times New Roman"/>
          <w:color w:val="000000"/>
          <w:spacing w:val="-1"/>
          <w:sz w:val="24"/>
          <w:szCs w:val="24"/>
        </w:rPr>
      </w:pPr>
      <w:r w:rsidRPr="00B309BF">
        <w:rPr>
          <w:rFonts w:ascii="Times New Roman" w:hAnsi="Times New Roman" w:cs="Times New Roman"/>
          <w:color w:val="000000"/>
          <w:spacing w:val="2"/>
          <w:sz w:val="24"/>
          <w:szCs w:val="24"/>
        </w:rPr>
        <w:t xml:space="preserve"> распределение минимального учебного времени </w:t>
      </w:r>
      <w:r w:rsidRPr="00B309BF">
        <w:rPr>
          <w:rFonts w:ascii="Times New Roman" w:hAnsi="Times New Roman" w:cs="Times New Roman"/>
          <w:color w:val="000000"/>
          <w:sz w:val="24"/>
          <w:szCs w:val="24"/>
        </w:rPr>
        <w:t>между   отдельными   образовательными   областями   и   учебными</w:t>
      </w:r>
      <w:r w:rsidRPr="00B309BF">
        <w:rPr>
          <w:rFonts w:ascii="Times New Roman" w:hAnsi="Times New Roman" w:cs="Times New Roman"/>
          <w:color w:val="000000"/>
          <w:spacing w:val="-2"/>
          <w:sz w:val="24"/>
          <w:szCs w:val="24"/>
        </w:rPr>
        <w:t xml:space="preserve"> предметами</w:t>
      </w:r>
      <w:r w:rsidRPr="00B309BF">
        <w:rPr>
          <w:rFonts w:ascii="Times New Roman" w:hAnsi="Times New Roman" w:cs="Times New Roman"/>
          <w:color w:val="000000"/>
          <w:spacing w:val="-1"/>
          <w:sz w:val="24"/>
          <w:szCs w:val="24"/>
        </w:rPr>
        <w:t>;</w:t>
      </w:r>
    </w:p>
    <w:p w:rsidR="00B309BF" w:rsidRPr="00B309BF" w:rsidRDefault="00B309BF" w:rsidP="00B309BF">
      <w:pPr>
        <w:widowControl w:val="0"/>
        <w:numPr>
          <w:ilvl w:val="0"/>
          <w:numId w:val="20"/>
        </w:numPr>
        <w:shd w:val="clear" w:color="auto" w:fill="FFFFFF"/>
        <w:tabs>
          <w:tab w:val="left" w:pos="0"/>
          <w:tab w:val="left" w:pos="1099"/>
        </w:tabs>
        <w:suppressAutoHyphens/>
        <w:autoSpaceDE w:val="0"/>
        <w:spacing w:before="19" w:after="0" w:line="240" w:lineRule="auto"/>
        <w:ind w:firstLine="744"/>
        <w:contextualSpacing/>
        <w:jc w:val="both"/>
        <w:rPr>
          <w:rFonts w:ascii="Times New Roman" w:hAnsi="Times New Roman" w:cs="Times New Roman"/>
          <w:color w:val="000000"/>
          <w:spacing w:val="-2"/>
          <w:sz w:val="24"/>
          <w:szCs w:val="24"/>
        </w:rPr>
      </w:pPr>
      <w:r w:rsidRPr="00B309BF">
        <w:rPr>
          <w:rFonts w:ascii="Times New Roman" w:hAnsi="Times New Roman" w:cs="Times New Roman"/>
          <w:color w:val="000000"/>
          <w:spacing w:val="-1"/>
          <w:sz w:val="24"/>
          <w:szCs w:val="24"/>
        </w:rPr>
        <w:t>распределение       учебного       времени       между       федеральным,</w:t>
      </w:r>
      <w:r w:rsidRPr="00B309BF">
        <w:rPr>
          <w:rFonts w:ascii="Times New Roman" w:hAnsi="Times New Roman" w:cs="Times New Roman"/>
          <w:color w:val="000000"/>
          <w:spacing w:val="-1"/>
          <w:sz w:val="24"/>
          <w:szCs w:val="24"/>
        </w:rPr>
        <w:br/>
      </w:r>
      <w:r w:rsidRPr="00B309BF">
        <w:rPr>
          <w:rFonts w:ascii="Times New Roman" w:hAnsi="Times New Roman" w:cs="Times New Roman"/>
          <w:color w:val="000000"/>
          <w:spacing w:val="-2"/>
          <w:sz w:val="24"/>
          <w:szCs w:val="24"/>
        </w:rPr>
        <w:t>региональным    компонентом    и    компонентом    образовательного</w:t>
      </w:r>
      <w:r w:rsidRPr="00B309BF">
        <w:rPr>
          <w:rFonts w:ascii="Times New Roman" w:hAnsi="Times New Roman" w:cs="Times New Roman"/>
          <w:color w:val="000000"/>
          <w:spacing w:val="-2"/>
          <w:sz w:val="24"/>
          <w:szCs w:val="24"/>
        </w:rPr>
        <w:br/>
        <w:t xml:space="preserve">учреждения </w:t>
      </w:r>
    </w:p>
    <w:p w:rsidR="00B309BF" w:rsidRPr="00B309BF" w:rsidRDefault="00B309BF" w:rsidP="00B309BF">
      <w:pPr>
        <w:widowControl w:val="0"/>
        <w:numPr>
          <w:ilvl w:val="0"/>
          <w:numId w:val="20"/>
        </w:numPr>
        <w:shd w:val="clear" w:color="auto" w:fill="FFFFFF"/>
        <w:tabs>
          <w:tab w:val="left" w:pos="744"/>
          <w:tab w:val="left" w:pos="1099"/>
        </w:tabs>
        <w:suppressAutoHyphens/>
        <w:autoSpaceDE w:val="0"/>
        <w:spacing w:before="24" w:after="0" w:line="240" w:lineRule="auto"/>
        <w:ind w:left="744"/>
        <w:contextualSpacing/>
        <w:jc w:val="both"/>
        <w:rPr>
          <w:rFonts w:ascii="Times New Roman" w:hAnsi="Times New Roman" w:cs="Times New Roman"/>
          <w:color w:val="000000"/>
          <w:sz w:val="24"/>
          <w:szCs w:val="24"/>
        </w:rPr>
      </w:pPr>
      <w:r w:rsidRPr="00B309BF">
        <w:rPr>
          <w:rFonts w:ascii="Times New Roman" w:hAnsi="Times New Roman" w:cs="Times New Roman"/>
          <w:color w:val="000000"/>
          <w:sz w:val="24"/>
          <w:szCs w:val="24"/>
        </w:rPr>
        <w:t xml:space="preserve">максимальный объем аудиторной нагрузки </w:t>
      </w:r>
      <w:proofErr w:type="gramStart"/>
      <w:r w:rsidRPr="00B309BF">
        <w:rPr>
          <w:rFonts w:ascii="Times New Roman" w:hAnsi="Times New Roman" w:cs="Times New Roman"/>
          <w:color w:val="000000"/>
          <w:sz w:val="24"/>
          <w:szCs w:val="24"/>
        </w:rPr>
        <w:t>обучающихся</w:t>
      </w:r>
      <w:proofErr w:type="gramEnd"/>
      <w:r w:rsidRPr="00B309BF">
        <w:rPr>
          <w:rFonts w:ascii="Times New Roman" w:hAnsi="Times New Roman" w:cs="Times New Roman"/>
          <w:color w:val="000000"/>
          <w:sz w:val="24"/>
          <w:szCs w:val="24"/>
        </w:rPr>
        <w:t>;</w:t>
      </w:r>
    </w:p>
    <w:p w:rsidR="00B309BF" w:rsidRPr="00B309BF" w:rsidRDefault="00B309BF" w:rsidP="00B309BF">
      <w:pPr>
        <w:widowControl w:val="0"/>
        <w:numPr>
          <w:ilvl w:val="0"/>
          <w:numId w:val="21"/>
        </w:numPr>
        <w:shd w:val="clear" w:color="auto" w:fill="FFFFFF"/>
        <w:tabs>
          <w:tab w:val="left" w:pos="1080"/>
        </w:tabs>
        <w:suppressAutoHyphens/>
        <w:autoSpaceDE w:val="0"/>
        <w:spacing w:after="0" w:line="240" w:lineRule="auto"/>
        <w:ind w:left="720"/>
        <w:contextualSpacing/>
        <w:jc w:val="both"/>
        <w:rPr>
          <w:rFonts w:ascii="Times New Roman" w:hAnsi="Times New Roman" w:cs="Times New Roman"/>
          <w:color w:val="000000"/>
          <w:sz w:val="24"/>
          <w:szCs w:val="24"/>
        </w:rPr>
      </w:pPr>
      <w:r w:rsidRPr="00B309BF">
        <w:rPr>
          <w:rFonts w:ascii="Times New Roman" w:hAnsi="Times New Roman" w:cs="Times New Roman"/>
          <w:color w:val="000000"/>
          <w:sz w:val="24"/>
          <w:szCs w:val="24"/>
        </w:rPr>
        <w:t>показатели финансирования (в часах).</w:t>
      </w:r>
    </w:p>
    <w:p w:rsidR="00B309BF" w:rsidRPr="00B309BF" w:rsidRDefault="00B309BF" w:rsidP="00B309BF">
      <w:pPr>
        <w:spacing w:line="240" w:lineRule="auto"/>
        <w:ind w:firstLine="708"/>
        <w:contextualSpacing/>
        <w:jc w:val="center"/>
        <w:rPr>
          <w:rFonts w:ascii="Times New Roman" w:hAnsi="Times New Roman" w:cs="Times New Roman"/>
          <w:b/>
          <w:color w:val="000000"/>
          <w:sz w:val="24"/>
          <w:szCs w:val="24"/>
        </w:rPr>
      </w:pPr>
    </w:p>
    <w:p w:rsidR="00B309BF" w:rsidRPr="00B309BF" w:rsidRDefault="00B309BF" w:rsidP="00B309BF">
      <w:pPr>
        <w:spacing w:line="240" w:lineRule="auto"/>
        <w:ind w:firstLine="708"/>
        <w:contextualSpacing/>
        <w:jc w:val="both"/>
        <w:rPr>
          <w:rFonts w:ascii="Times New Roman" w:hAnsi="Times New Roman" w:cs="Times New Roman"/>
          <w:color w:val="000000"/>
          <w:sz w:val="24"/>
          <w:szCs w:val="24"/>
        </w:rPr>
      </w:pPr>
      <w:r w:rsidRPr="00B309BF">
        <w:rPr>
          <w:rFonts w:ascii="Times New Roman" w:hAnsi="Times New Roman" w:cs="Times New Roman"/>
          <w:color w:val="000000"/>
          <w:sz w:val="24"/>
          <w:szCs w:val="24"/>
        </w:rPr>
        <w:t>Уровень среднего общего образования призван обеспечить качественное образование учащихся с учетом их потребностей, познавательных интересов, склонностей и способностей.</w:t>
      </w:r>
    </w:p>
    <w:p w:rsidR="00B309BF" w:rsidRPr="00B309BF" w:rsidRDefault="00B309BF" w:rsidP="00B309BF">
      <w:pPr>
        <w:spacing w:line="240" w:lineRule="auto"/>
        <w:ind w:firstLine="708"/>
        <w:contextualSpacing/>
        <w:jc w:val="both"/>
        <w:rPr>
          <w:rFonts w:ascii="Times New Roman" w:hAnsi="Times New Roman" w:cs="Times New Roman"/>
          <w:sz w:val="24"/>
          <w:szCs w:val="24"/>
        </w:rPr>
      </w:pPr>
      <w:r w:rsidRPr="00B309BF">
        <w:rPr>
          <w:rFonts w:ascii="Times New Roman" w:hAnsi="Times New Roman" w:cs="Times New Roman"/>
          <w:color w:val="000000"/>
          <w:sz w:val="24"/>
          <w:szCs w:val="24"/>
        </w:rPr>
        <w:t xml:space="preserve">В  </w:t>
      </w:r>
      <w:r w:rsidRPr="00B309BF">
        <w:rPr>
          <w:rFonts w:ascii="Times New Roman" w:hAnsi="Times New Roman" w:cs="Times New Roman"/>
          <w:sz w:val="24"/>
          <w:szCs w:val="24"/>
        </w:rPr>
        <w:t>Х классе  организованно   обучение по универсальному (непрофильному) обучению с одним предметом, изучаемым на профильном уровне, «</w:t>
      </w:r>
      <w:r w:rsidRPr="00B309BF">
        <w:rPr>
          <w:rFonts w:ascii="Times New Roman" w:hAnsi="Times New Roman" w:cs="Times New Roman"/>
          <w:b/>
          <w:sz w:val="24"/>
          <w:szCs w:val="24"/>
        </w:rPr>
        <w:t>Русский язык»</w:t>
      </w:r>
      <w:r w:rsidRPr="00B309BF">
        <w:rPr>
          <w:rFonts w:ascii="Times New Roman" w:hAnsi="Times New Roman" w:cs="Times New Roman"/>
          <w:sz w:val="24"/>
          <w:szCs w:val="24"/>
        </w:rPr>
        <w:t xml:space="preserve"> (изучается в объёме </w:t>
      </w:r>
      <w:r>
        <w:rPr>
          <w:rFonts w:ascii="Times New Roman" w:hAnsi="Times New Roman" w:cs="Times New Roman"/>
          <w:sz w:val="24"/>
          <w:szCs w:val="24"/>
        </w:rPr>
        <w:t>1 ч</w:t>
      </w:r>
      <w:r w:rsidRPr="00B309BF">
        <w:rPr>
          <w:rFonts w:ascii="Times New Roman" w:hAnsi="Times New Roman" w:cs="Times New Roman"/>
          <w:sz w:val="24"/>
          <w:szCs w:val="24"/>
        </w:rPr>
        <w:t xml:space="preserve"> в неделю) </w:t>
      </w:r>
    </w:p>
    <w:p w:rsidR="00B309BF" w:rsidRPr="00B309BF" w:rsidRDefault="00B309BF" w:rsidP="00B309BF">
      <w:pPr>
        <w:spacing w:line="240" w:lineRule="auto"/>
        <w:contextualSpacing/>
        <w:jc w:val="both"/>
        <w:rPr>
          <w:rFonts w:ascii="Times New Roman" w:hAnsi="Times New Roman" w:cs="Times New Roman"/>
          <w:sz w:val="24"/>
          <w:szCs w:val="24"/>
        </w:rPr>
      </w:pPr>
      <w:r w:rsidRPr="00B309BF">
        <w:rPr>
          <w:rFonts w:ascii="Times New Roman" w:hAnsi="Times New Roman" w:cs="Times New Roman"/>
          <w:color w:val="000000"/>
          <w:sz w:val="24"/>
          <w:szCs w:val="24"/>
        </w:rPr>
        <w:tab/>
      </w:r>
      <w:r w:rsidRPr="00B309BF">
        <w:rPr>
          <w:rFonts w:ascii="Times New Roman" w:hAnsi="Times New Roman" w:cs="Times New Roman"/>
          <w:sz w:val="24"/>
          <w:szCs w:val="24"/>
        </w:rPr>
        <w:t>Учебный предмет «</w:t>
      </w:r>
      <w:r w:rsidRPr="00B309BF">
        <w:rPr>
          <w:rFonts w:ascii="Times New Roman" w:hAnsi="Times New Roman" w:cs="Times New Roman"/>
          <w:b/>
          <w:sz w:val="24"/>
          <w:szCs w:val="24"/>
        </w:rPr>
        <w:t>Литература»</w:t>
      </w:r>
      <w:r w:rsidRPr="00B309BF">
        <w:rPr>
          <w:rFonts w:ascii="Times New Roman" w:hAnsi="Times New Roman" w:cs="Times New Roman"/>
          <w:sz w:val="24"/>
          <w:szCs w:val="24"/>
        </w:rPr>
        <w:t xml:space="preserve">  в  </w:t>
      </w:r>
      <w:r w:rsidRPr="00B309BF">
        <w:rPr>
          <w:rFonts w:ascii="Times New Roman" w:hAnsi="Times New Roman" w:cs="Times New Roman"/>
          <w:sz w:val="24"/>
          <w:szCs w:val="24"/>
          <w:lang w:val="en-US"/>
        </w:rPr>
        <w:t>X</w:t>
      </w:r>
      <w:r w:rsidRPr="00B309BF">
        <w:rPr>
          <w:rFonts w:ascii="Times New Roman" w:hAnsi="Times New Roman" w:cs="Times New Roman"/>
          <w:sz w:val="24"/>
          <w:szCs w:val="24"/>
        </w:rPr>
        <w:t xml:space="preserve"> классе  изучается в объёме 3 часов в неделю. Реализация  задач гуманитарного образования, развитие творческих способностей обучающихся, их языковой компетентности и коммуникативной культуры служит преподавание литературы.  </w:t>
      </w:r>
    </w:p>
    <w:p w:rsidR="00B309BF" w:rsidRPr="00B309BF" w:rsidRDefault="00B309BF" w:rsidP="00B309BF">
      <w:pPr>
        <w:spacing w:line="240" w:lineRule="auto"/>
        <w:contextualSpacing/>
        <w:jc w:val="both"/>
        <w:rPr>
          <w:rFonts w:ascii="Times New Roman" w:hAnsi="Times New Roman" w:cs="Times New Roman"/>
          <w:color w:val="000000"/>
          <w:sz w:val="24"/>
          <w:szCs w:val="24"/>
        </w:rPr>
      </w:pPr>
      <w:r w:rsidRPr="00B309BF">
        <w:rPr>
          <w:rFonts w:ascii="Times New Roman" w:hAnsi="Times New Roman" w:cs="Times New Roman"/>
          <w:sz w:val="24"/>
          <w:szCs w:val="24"/>
        </w:rPr>
        <w:tab/>
        <w:t xml:space="preserve">Учебный предмет </w:t>
      </w:r>
      <w:r w:rsidRPr="00B309BF">
        <w:rPr>
          <w:rFonts w:ascii="Times New Roman" w:hAnsi="Times New Roman" w:cs="Times New Roman"/>
          <w:color w:val="000000"/>
          <w:sz w:val="24"/>
          <w:szCs w:val="24"/>
        </w:rPr>
        <w:t xml:space="preserve"> </w:t>
      </w:r>
      <w:r w:rsidRPr="00B309BF">
        <w:rPr>
          <w:rFonts w:ascii="Times New Roman" w:hAnsi="Times New Roman" w:cs="Times New Roman"/>
          <w:b/>
          <w:color w:val="000000"/>
          <w:sz w:val="24"/>
          <w:szCs w:val="24"/>
        </w:rPr>
        <w:t>«</w:t>
      </w:r>
      <w:r w:rsidRPr="00B309BF">
        <w:rPr>
          <w:rFonts w:ascii="Times New Roman" w:hAnsi="Times New Roman" w:cs="Times New Roman"/>
          <w:b/>
          <w:sz w:val="24"/>
          <w:szCs w:val="24"/>
        </w:rPr>
        <w:t>Иностранный  язык</w:t>
      </w:r>
      <w:r w:rsidRPr="00B309BF">
        <w:rPr>
          <w:rFonts w:ascii="Times New Roman" w:hAnsi="Times New Roman" w:cs="Times New Roman"/>
          <w:sz w:val="24"/>
          <w:szCs w:val="24"/>
        </w:rPr>
        <w:t>» (немецкий, английский)</w:t>
      </w:r>
      <w:r w:rsidRPr="00B309BF">
        <w:rPr>
          <w:rFonts w:ascii="Times New Roman" w:hAnsi="Times New Roman" w:cs="Times New Roman"/>
          <w:color w:val="000000"/>
          <w:sz w:val="24"/>
          <w:szCs w:val="24"/>
        </w:rPr>
        <w:t xml:space="preserve"> изучается в объёме 3 часов в неделю в связи с реализацией задачи обеспечения освоения выпускниками школы иностранного языка на функциональном уровне.</w:t>
      </w:r>
    </w:p>
    <w:p w:rsidR="00B309BF" w:rsidRPr="00B309BF" w:rsidRDefault="00B309BF" w:rsidP="00B309BF">
      <w:pPr>
        <w:spacing w:line="240" w:lineRule="auto"/>
        <w:contextualSpacing/>
        <w:jc w:val="both"/>
        <w:rPr>
          <w:rFonts w:ascii="Times New Roman" w:hAnsi="Times New Roman" w:cs="Times New Roman"/>
          <w:sz w:val="24"/>
          <w:szCs w:val="24"/>
        </w:rPr>
      </w:pPr>
      <w:r w:rsidRPr="00B309BF">
        <w:rPr>
          <w:rFonts w:ascii="Times New Roman" w:hAnsi="Times New Roman" w:cs="Times New Roman"/>
          <w:sz w:val="24"/>
          <w:szCs w:val="24"/>
        </w:rPr>
        <w:tab/>
        <w:t>Учебные предметы</w:t>
      </w:r>
      <w:r w:rsidRPr="00B309BF">
        <w:rPr>
          <w:rFonts w:ascii="Times New Roman" w:hAnsi="Times New Roman" w:cs="Times New Roman"/>
          <w:b/>
          <w:sz w:val="24"/>
          <w:szCs w:val="24"/>
        </w:rPr>
        <w:t xml:space="preserve"> «Математика», «Физика», </w:t>
      </w:r>
      <w:r>
        <w:rPr>
          <w:rFonts w:ascii="Times New Roman" w:hAnsi="Times New Roman" w:cs="Times New Roman"/>
          <w:b/>
          <w:sz w:val="24"/>
          <w:szCs w:val="24"/>
        </w:rPr>
        <w:t xml:space="preserve">«Астрономия» </w:t>
      </w:r>
      <w:r w:rsidRPr="00B309BF">
        <w:rPr>
          <w:rFonts w:ascii="Times New Roman" w:hAnsi="Times New Roman" w:cs="Times New Roman"/>
          <w:sz w:val="24"/>
          <w:szCs w:val="24"/>
        </w:rPr>
        <w:t xml:space="preserve">(во втором полугодии </w:t>
      </w:r>
      <w:r w:rsidRPr="00B309BF">
        <w:rPr>
          <w:rFonts w:ascii="Times New Roman" w:hAnsi="Times New Roman" w:cs="Times New Roman"/>
          <w:sz w:val="24"/>
          <w:szCs w:val="24"/>
          <w:lang w:val="en-US"/>
        </w:rPr>
        <w:t>X</w:t>
      </w:r>
      <w:r w:rsidRPr="00B309BF">
        <w:rPr>
          <w:rFonts w:ascii="Times New Roman" w:hAnsi="Times New Roman" w:cs="Times New Roman"/>
          <w:sz w:val="24"/>
          <w:szCs w:val="24"/>
        </w:rPr>
        <w:t xml:space="preserve"> класса)</w:t>
      </w:r>
      <w:r>
        <w:rPr>
          <w:rFonts w:ascii="Times New Roman" w:hAnsi="Times New Roman" w:cs="Times New Roman"/>
          <w:b/>
          <w:sz w:val="24"/>
          <w:szCs w:val="24"/>
        </w:rPr>
        <w:t xml:space="preserve">, </w:t>
      </w:r>
      <w:r w:rsidRPr="00B309BF">
        <w:rPr>
          <w:rFonts w:ascii="Times New Roman" w:hAnsi="Times New Roman" w:cs="Times New Roman"/>
          <w:b/>
          <w:sz w:val="24"/>
          <w:szCs w:val="24"/>
        </w:rPr>
        <w:t xml:space="preserve">«Химия»,  «Биология» </w:t>
      </w:r>
      <w:r w:rsidRPr="00B309BF">
        <w:rPr>
          <w:rFonts w:ascii="Times New Roman" w:hAnsi="Times New Roman" w:cs="Times New Roman"/>
          <w:sz w:val="24"/>
          <w:szCs w:val="24"/>
        </w:rPr>
        <w:t>изучаются на базовом уровне.</w:t>
      </w:r>
    </w:p>
    <w:p w:rsidR="00B309BF" w:rsidRPr="00B309BF" w:rsidRDefault="00B309BF" w:rsidP="00B309BF">
      <w:pPr>
        <w:pStyle w:val="210"/>
        <w:spacing w:after="0" w:line="240" w:lineRule="auto"/>
        <w:ind w:left="0" w:firstLine="708"/>
        <w:contextualSpacing/>
        <w:jc w:val="both"/>
      </w:pPr>
      <w:r w:rsidRPr="00B309BF">
        <w:t>В Х классе введен элективный курс «Основы избирательного права» - 1 час в неделю (из компонента образовательного учреждения).</w:t>
      </w:r>
    </w:p>
    <w:p w:rsidR="00B309BF" w:rsidRPr="00B309BF" w:rsidRDefault="00B309BF" w:rsidP="00B309BF">
      <w:pPr>
        <w:pStyle w:val="6"/>
        <w:keepLines w:val="0"/>
        <w:numPr>
          <w:ilvl w:val="5"/>
          <w:numId w:val="0"/>
        </w:numPr>
        <w:tabs>
          <w:tab w:val="num" w:pos="0"/>
        </w:tabs>
        <w:spacing w:before="0"/>
        <w:ind w:firstLine="708"/>
        <w:contextualSpacing/>
        <w:jc w:val="both"/>
        <w:rPr>
          <w:rFonts w:ascii="Times New Roman" w:hAnsi="Times New Roman" w:cs="Times New Roman"/>
          <w:i w:val="0"/>
          <w:color w:val="000000"/>
        </w:rPr>
      </w:pPr>
      <w:r w:rsidRPr="00B309BF">
        <w:rPr>
          <w:rFonts w:ascii="Times New Roman" w:hAnsi="Times New Roman" w:cs="Times New Roman"/>
          <w:i w:val="0"/>
          <w:color w:val="000000"/>
        </w:rPr>
        <w:t>Учебный предмет «</w:t>
      </w:r>
      <w:r w:rsidRPr="00B309BF">
        <w:rPr>
          <w:rFonts w:ascii="Times New Roman" w:hAnsi="Times New Roman" w:cs="Times New Roman"/>
          <w:b/>
          <w:i w:val="0"/>
          <w:color w:val="000000"/>
        </w:rPr>
        <w:t>Основы безопасности жизнедеятельности</w:t>
      </w:r>
      <w:r w:rsidRPr="00B309BF">
        <w:rPr>
          <w:rFonts w:ascii="Times New Roman" w:hAnsi="Times New Roman" w:cs="Times New Roman"/>
          <w:i w:val="0"/>
          <w:color w:val="000000"/>
        </w:rPr>
        <w:t>» – 1 час в неделю.</w:t>
      </w:r>
    </w:p>
    <w:p w:rsidR="00B309BF" w:rsidRPr="00B309BF" w:rsidRDefault="00B309BF" w:rsidP="00B309BF">
      <w:pPr>
        <w:spacing w:line="240" w:lineRule="auto"/>
        <w:ind w:firstLine="708"/>
        <w:contextualSpacing/>
        <w:jc w:val="both"/>
        <w:rPr>
          <w:rFonts w:ascii="Times New Roman" w:hAnsi="Times New Roman" w:cs="Times New Roman"/>
          <w:color w:val="000000"/>
          <w:sz w:val="24"/>
          <w:szCs w:val="24"/>
        </w:rPr>
      </w:pPr>
      <w:r w:rsidRPr="00B309BF">
        <w:rPr>
          <w:rFonts w:ascii="Times New Roman" w:hAnsi="Times New Roman" w:cs="Times New Roman"/>
          <w:color w:val="000000"/>
          <w:sz w:val="24"/>
          <w:szCs w:val="24"/>
        </w:rPr>
        <w:t xml:space="preserve">В </w:t>
      </w:r>
      <w:r w:rsidRPr="00B309BF">
        <w:rPr>
          <w:rFonts w:ascii="Times New Roman" w:hAnsi="Times New Roman" w:cs="Times New Roman"/>
          <w:sz w:val="24"/>
          <w:szCs w:val="24"/>
        </w:rPr>
        <w:t xml:space="preserve">Х </w:t>
      </w:r>
      <w:r w:rsidRPr="00B309BF">
        <w:rPr>
          <w:rFonts w:ascii="Times New Roman" w:hAnsi="Times New Roman" w:cs="Times New Roman"/>
          <w:color w:val="000000"/>
          <w:sz w:val="24"/>
          <w:szCs w:val="24"/>
        </w:rPr>
        <w:t>классе  введено 3 часа физической культуры для увеличения двигательной активности и развития физических качеств обучающихся, внедрения современных систем физического воспитания.</w:t>
      </w:r>
    </w:p>
    <w:p w:rsidR="00B309BF" w:rsidRPr="00B309BF" w:rsidRDefault="00B309BF" w:rsidP="00B309BF">
      <w:pPr>
        <w:spacing w:line="240" w:lineRule="auto"/>
        <w:ind w:firstLine="709"/>
        <w:contextualSpacing/>
        <w:jc w:val="both"/>
        <w:rPr>
          <w:rFonts w:ascii="Times New Roman" w:hAnsi="Times New Roman" w:cs="Times New Roman"/>
          <w:b/>
          <w:sz w:val="24"/>
          <w:szCs w:val="24"/>
        </w:rPr>
      </w:pPr>
      <w:r w:rsidRPr="00B309BF">
        <w:rPr>
          <w:rFonts w:ascii="Times New Roman" w:hAnsi="Times New Roman" w:cs="Times New Roman"/>
          <w:sz w:val="24"/>
          <w:szCs w:val="24"/>
        </w:rPr>
        <w:lastRenderedPageBreak/>
        <w:t xml:space="preserve">В Х </w:t>
      </w:r>
      <w:r w:rsidRPr="00B309BF">
        <w:rPr>
          <w:rFonts w:ascii="Times New Roman" w:hAnsi="Times New Roman" w:cs="Times New Roman"/>
          <w:color w:val="000000"/>
          <w:sz w:val="24"/>
          <w:szCs w:val="24"/>
        </w:rPr>
        <w:t xml:space="preserve">классе  </w:t>
      </w:r>
      <w:r w:rsidRPr="00B309BF">
        <w:rPr>
          <w:rFonts w:ascii="Times New Roman" w:hAnsi="Times New Roman" w:cs="Times New Roman"/>
          <w:sz w:val="24"/>
          <w:szCs w:val="24"/>
        </w:rPr>
        <w:t>универсального (непрофильного) обучения учебный  предмет</w:t>
      </w:r>
      <w:r w:rsidRPr="00B309BF">
        <w:rPr>
          <w:rFonts w:ascii="Times New Roman" w:hAnsi="Times New Roman" w:cs="Times New Roman"/>
          <w:b/>
          <w:sz w:val="24"/>
          <w:szCs w:val="24"/>
        </w:rPr>
        <w:t xml:space="preserve"> «Технология»</w:t>
      </w:r>
      <w:r w:rsidRPr="00B309BF">
        <w:rPr>
          <w:rFonts w:ascii="Times New Roman" w:hAnsi="Times New Roman" w:cs="Times New Roman"/>
          <w:sz w:val="24"/>
          <w:szCs w:val="24"/>
        </w:rPr>
        <w:t xml:space="preserve"> включает </w:t>
      </w:r>
      <w:proofErr w:type="spellStart"/>
      <w:r w:rsidRPr="00B309BF">
        <w:rPr>
          <w:rFonts w:ascii="Times New Roman" w:hAnsi="Times New Roman" w:cs="Times New Roman"/>
          <w:sz w:val="24"/>
          <w:szCs w:val="24"/>
        </w:rPr>
        <w:t>общетехнологическую</w:t>
      </w:r>
      <w:proofErr w:type="spellEnd"/>
      <w:r w:rsidRPr="00B309BF">
        <w:rPr>
          <w:rFonts w:ascii="Times New Roman" w:hAnsi="Times New Roman" w:cs="Times New Roman"/>
          <w:sz w:val="24"/>
          <w:szCs w:val="24"/>
        </w:rPr>
        <w:t xml:space="preserve">   в объёме 1 часа.</w:t>
      </w:r>
      <w:r w:rsidRPr="00B309BF">
        <w:rPr>
          <w:rFonts w:ascii="Times New Roman" w:hAnsi="Times New Roman" w:cs="Times New Roman"/>
          <w:b/>
          <w:sz w:val="24"/>
          <w:szCs w:val="24"/>
        </w:rPr>
        <w:t xml:space="preserve"> </w:t>
      </w:r>
    </w:p>
    <w:p w:rsidR="00B309BF" w:rsidRPr="00B309BF" w:rsidRDefault="00B309BF" w:rsidP="00B309BF">
      <w:pPr>
        <w:spacing w:line="240" w:lineRule="auto"/>
        <w:ind w:firstLine="708"/>
        <w:contextualSpacing/>
        <w:jc w:val="both"/>
        <w:rPr>
          <w:rFonts w:ascii="Times New Roman" w:hAnsi="Times New Roman" w:cs="Times New Roman"/>
          <w:color w:val="000000"/>
          <w:sz w:val="24"/>
          <w:szCs w:val="24"/>
        </w:rPr>
      </w:pPr>
      <w:r w:rsidRPr="00B309BF">
        <w:rPr>
          <w:rFonts w:ascii="Times New Roman" w:hAnsi="Times New Roman" w:cs="Times New Roman"/>
          <w:color w:val="000000"/>
          <w:sz w:val="24"/>
          <w:szCs w:val="24"/>
        </w:rPr>
        <w:t>Региональный компонент для Х класса  представлен предметом «Православная культура» в объёме 1 часа в неделю.</w:t>
      </w:r>
    </w:p>
    <w:p w:rsidR="00B309BF" w:rsidRPr="00B309BF" w:rsidRDefault="00B309BF" w:rsidP="00B309BF">
      <w:pPr>
        <w:spacing w:line="240" w:lineRule="auto"/>
        <w:ind w:firstLine="708"/>
        <w:contextualSpacing/>
        <w:jc w:val="both"/>
        <w:rPr>
          <w:rFonts w:ascii="Times New Roman" w:hAnsi="Times New Roman" w:cs="Times New Roman"/>
          <w:color w:val="000000"/>
          <w:sz w:val="24"/>
          <w:szCs w:val="24"/>
        </w:rPr>
      </w:pPr>
      <w:r w:rsidRPr="00B309BF">
        <w:rPr>
          <w:rFonts w:ascii="Times New Roman" w:hAnsi="Times New Roman" w:cs="Times New Roman"/>
          <w:color w:val="000000"/>
          <w:sz w:val="24"/>
          <w:szCs w:val="24"/>
        </w:rPr>
        <w:t>Предметы федерального и регионального компонентов изучаются в полном объёме.</w:t>
      </w:r>
    </w:p>
    <w:p w:rsidR="00B309BF" w:rsidRPr="00B309BF" w:rsidRDefault="00B309BF" w:rsidP="00B309BF">
      <w:pPr>
        <w:spacing w:line="240" w:lineRule="auto"/>
        <w:ind w:firstLine="708"/>
        <w:contextualSpacing/>
        <w:jc w:val="both"/>
        <w:rPr>
          <w:rFonts w:ascii="Times New Roman" w:hAnsi="Times New Roman" w:cs="Times New Roman"/>
          <w:color w:val="000000"/>
          <w:sz w:val="24"/>
          <w:szCs w:val="24"/>
        </w:rPr>
      </w:pPr>
    </w:p>
    <w:p w:rsidR="00B309BF" w:rsidRPr="00B309BF" w:rsidRDefault="00B309BF" w:rsidP="00B309BF">
      <w:pPr>
        <w:spacing w:line="240" w:lineRule="auto"/>
        <w:ind w:firstLine="708"/>
        <w:contextualSpacing/>
        <w:jc w:val="both"/>
        <w:rPr>
          <w:rFonts w:ascii="Times New Roman" w:hAnsi="Times New Roman" w:cs="Times New Roman"/>
          <w:sz w:val="24"/>
          <w:szCs w:val="24"/>
        </w:rPr>
      </w:pPr>
      <w:r w:rsidRPr="00B309BF">
        <w:rPr>
          <w:rFonts w:ascii="Times New Roman" w:hAnsi="Times New Roman" w:cs="Times New Roman"/>
          <w:color w:val="000000"/>
          <w:sz w:val="24"/>
          <w:szCs w:val="24"/>
        </w:rPr>
        <w:t>В Х</w:t>
      </w:r>
      <w:proofErr w:type="gramStart"/>
      <w:r w:rsidRPr="00B309BF">
        <w:rPr>
          <w:rFonts w:ascii="Times New Roman" w:hAnsi="Times New Roman" w:cs="Times New Roman"/>
          <w:color w:val="000000"/>
          <w:sz w:val="24"/>
          <w:szCs w:val="24"/>
          <w:lang w:val="en-US"/>
        </w:rPr>
        <w:t>I</w:t>
      </w:r>
      <w:proofErr w:type="gramEnd"/>
      <w:r w:rsidRPr="00B309BF">
        <w:rPr>
          <w:rFonts w:ascii="Times New Roman" w:hAnsi="Times New Roman" w:cs="Times New Roman"/>
          <w:color w:val="000000"/>
          <w:sz w:val="24"/>
          <w:szCs w:val="24"/>
        </w:rPr>
        <w:t xml:space="preserve"> классе</w:t>
      </w:r>
      <w:r w:rsidRPr="00B309BF">
        <w:rPr>
          <w:rFonts w:ascii="Times New Roman" w:hAnsi="Times New Roman" w:cs="Times New Roman"/>
          <w:sz w:val="24"/>
          <w:szCs w:val="24"/>
        </w:rPr>
        <w:t xml:space="preserve">  организованно универсальное (непрофильное) обучение.</w:t>
      </w:r>
    </w:p>
    <w:p w:rsidR="00B309BF" w:rsidRPr="00B309BF" w:rsidRDefault="00B309BF" w:rsidP="00B309BF">
      <w:pPr>
        <w:spacing w:line="240" w:lineRule="auto"/>
        <w:ind w:firstLine="708"/>
        <w:contextualSpacing/>
        <w:jc w:val="both"/>
        <w:rPr>
          <w:rFonts w:ascii="Times New Roman" w:hAnsi="Times New Roman" w:cs="Times New Roman"/>
          <w:sz w:val="24"/>
          <w:szCs w:val="24"/>
        </w:rPr>
      </w:pPr>
      <w:r w:rsidRPr="00B309BF">
        <w:rPr>
          <w:rFonts w:ascii="Times New Roman" w:hAnsi="Times New Roman" w:cs="Times New Roman"/>
          <w:color w:val="000000"/>
          <w:sz w:val="24"/>
          <w:szCs w:val="24"/>
        </w:rPr>
        <w:t xml:space="preserve">В  </w:t>
      </w:r>
      <w:r w:rsidRPr="00B309BF">
        <w:rPr>
          <w:rFonts w:ascii="Times New Roman" w:hAnsi="Times New Roman" w:cs="Times New Roman"/>
          <w:sz w:val="24"/>
          <w:szCs w:val="24"/>
        </w:rPr>
        <w:t>Х</w:t>
      </w:r>
      <w:proofErr w:type="gramStart"/>
      <w:r w:rsidRPr="00B309BF">
        <w:rPr>
          <w:rFonts w:ascii="Times New Roman" w:hAnsi="Times New Roman" w:cs="Times New Roman"/>
          <w:color w:val="000000"/>
          <w:sz w:val="24"/>
          <w:szCs w:val="24"/>
          <w:lang w:val="en-US"/>
        </w:rPr>
        <w:t>I</w:t>
      </w:r>
      <w:proofErr w:type="gramEnd"/>
      <w:r w:rsidRPr="00B309BF">
        <w:rPr>
          <w:rFonts w:ascii="Times New Roman" w:hAnsi="Times New Roman" w:cs="Times New Roman"/>
          <w:sz w:val="24"/>
          <w:szCs w:val="24"/>
        </w:rPr>
        <w:t xml:space="preserve"> классе  организованно   обучение по универсальному (непрофильному) обучению с одним предметом, изучаемым на профильном уровне, </w:t>
      </w:r>
      <w:r w:rsidRPr="00B309BF">
        <w:rPr>
          <w:rFonts w:ascii="Times New Roman" w:hAnsi="Times New Roman" w:cs="Times New Roman"/>
          <w:b/>
          <w:sz w:val="24"/>
          <w:szCs w:val="24"/>
        </w:rPr>
        <w:t>«Русский язык»</w:t>
      </w:r>
      <w:r w:rsidRPr="00B309BF">
        <w:rPr>
          <w:rFonts w:ascii="Times New Roman" w:hAnsi="Times New Roman" w:cs="Times New Roman"/>
          <w:sz w:val="24"/>
          <w:szCs w:val="24"/>
        </w:rPr>
        <w:t xml:space="preserve"> (из</w:t>
      </w:r>
      <w:r>
        <w:rPr>
          <w:rFonts w:ascii="Times New Roman" w:hAnsi="Times New Roman" w:cs="Times New Roman"/>
          <w:sz w:val="24"/>
          <w:szCs w:val="24"/>
        </w:rPr>
        <w:t>учается в объёме 3 ч. в неделю).</w:t>
      </w:r>
    </w:p>
    <w:p w:rsidR="00B309BF" w:rsidRPr="00B309BF" w:rsidRDefault="00B309BF" w:rsidP="00B309BF">
      <w:pPr>
        <w:spacing w:line="240" w:lineRule="auto"/>
        <w:contextualSpacing/>
        <w:jc w:val="both"/>
        <w:rPr>
          <w:rFonts w:ascii="Times New Roman" w:hAnsi="Times New Roman" w:cs="Times New Roman"/>
          <w:sz w:val="24"/>
          <w:szCs w:val="24"/>
        </w:rPr>
      </w:pPr>
      <w:r w:rsidRPr="00B309BF">
        <w:rPr>
          <w:rFonts w:ascii="Times New Roman" w:hAnsi="Times New Roman" w:cs="Times New Roman"/>
          <w:sz w:val="24"/>
          <w:szCs w:val="24"/>
        </w:rPr>
        <w:t>Учебный предмет «</w:t>
      </w:r>
      <w:r w:rsidRPr="00B309BF">
        <w:rPr>
          <w:rFonts w:ascii="Times New Roman" w:hAnsi="Times New Roman" w:cs="Times New Roman"/>
          <w:b/>
          <w:sz w:val="24"/>
          <w:szCs w:val="24"/>
        </w:rPr>
        <w:t>Литература»</w:t>
      </w:r>
      <w:r w:rsidRPr="00B309BF">
        <w:rPr>
          <w:rFonts w:ascii="Times New Roman" w:hAnsi="Times New Roman" w:cs="Times New Roman"/>
          <w:sz w:val="24"/>
          <w:szCs w:val="24"/>
        </w:rPr>
        <w:t xml:space="preserve">  в  </w:t>
      </w:r>
      <w:r w:rsidRPr="00B309BF">
        <w:rPr>
          <w:rFonts w:ascii="Times New Roman" w:hAnsi="Times New Roman" w:cs="Times New Roman"/>
          <w:sz w:val="24"/>
          <w:szCs w:val="24"/>
          <w:lang w:val="en-US"/>
        </w:rPr>
        <w:t>XI</w:t>
      </w:r>
      <w:r w:rsidRPr="00B309BF">
        <w:rPr>
          <w:rFonts w:ascii="Times New Roman" w:hAnsi="Times New Roman" w:cs="Times New Roman"/>
          <w:sz w:val="24"/>
          <w:szCs w:val="24"/>
        </w:rPr>
        <w:t xml:space="preserve"> классе  изучается в объёме 3 часов в неделю. Реализация  задач гуманитарного образования, развитие творческих способностей обучающихся, их языковой компетентности и коммуникативной культуры служит преподавание литературы.  </w:t>
      </w:r>
    </w:p>
    <w:p w:rsidR="00B309BF" w:rsidRPr="00B309BF" w:rsidRDefault="00B309BF" w:rsidP="00B309BF">
      <w:pPr>
        <w:spacing w:line="240" w:lineRule="auto"/>
        <w:ind w:firstLine="709"/>
        <w:contextualSpacing/>
        <w:jc w:val="both"/>
        <w:rPr>
          <w:rFonts w:ascii="Times New Roman" w:hAnsi="Times New Roman" w:cs="Times New Roman"/>
          <w:color w:val="000000"/>
          <w:sz w:val="24"/>
          <w:szCs w:val="24"/>
        </w:rPr>
      </w:pPr>
      <w:r w:rsidRPr="00B309BF">
        <w:rPr>
          <w:rFonts w:ascii="Times New Roman" w:hAnsi="Times New Roman" w:cs="Times New Roman"/>
          <w:sz w:val="24"/>
          <w:szCs w:val="24"/>
        </w:rPr>
        <w:t xml:space="preserve">Учебный предмет </w:t>
      </w:r>
      <w:r w:rsidRPr="00B309BF">
        <w:rPr>
          <w:rFonts w:ascii="Times New Roman" w:hAnsi="Times New Roman" w:cs="Times New Roman"/>
          <w:color w:val="000000"/>
          <w:sz w:val="24"/>
          <w:szCs w:val="24"/>
        </w:rPr>
        <w:t xml:space="preserve"> </w:t>
      </w:r>
      <w:r w:rsidRPr="00B309BF">
        <w:rPr>
          <w:rFonts w:ascii="Times New Roman" w:hAnsi="Times New Roman" w:cs="Times New Roman"/>
          <w:b/>
          <w:color w:val="000000"/>
          <w:sz w:val="24"/>
          <w:szCs w:val="24"/>
        </w:rPr>
        <w:t>«</w:t>
      </w:r>
      <w:r w:rsidRPr="00B309BF">
        <w:rPr>
          <w:rFonts w:ascii="Times New Roman" w:hAnsi="Times New Roman" w:cs="Times New Roman"/>
          <w:b/>
          <w:sz w:val="24"/>
          <w:szCs w:val="24"/>
        </w:rPr>
        <w:t>Немецкий  язык</w:t>
      </w:r>
      <w:r w:rsidRPr="00B309BF">
        <w:rPr>
          <w:rFonts w:ascii="Times New Roman" w:hAnsi="Times New Roman" w:cs="Times New Roman"/>
          <w:sz w:val="24"/>
          <w:szCs w:val="24"/>
        </w:rPr>
        <w:t xml:space="preserve">» </w:t>
      </w:r>
      <w:r w:rsidRPr="00B309BF">
        <w:rPr>
          <w:rFonts w:ascii="Times New Roman" w:hAnsi="Times New Roman" w:cs="Times New Roman"/>
          <w:color w:val="000000"/>
          <w:sz w:val="24"/>
          <w:szCs w:val="24"/>
        </w:rPr>
        <w:t xml:space="preserve"> изучается в объёме 3 часов в неделю в связи с реализацией задачи обеспечения освоения выпускниками школы иностранного языка на функциональном уровне.</w:t>
      </w:r>
    </w:p>
    <w:p w:rsidR="00B309BF" w:rsidRPr="00B309BF" w:rsidRDefault="00B309BF" w:rsidP="00B309BF">
      <w:pPr>
        <w:spacing w:line="240" w:lineRule="auto"/>
        <w:ind w:firstLine="708"/>
        <w:contextualSpacing/>
        <w:jc w:val="both"/>
        <w:rPr>
          <w:rFonts w:ascii="Times New Roman" w:hAnsi="Times New Roman" w:cs="Times New Roman"/>
          <w:sz w:val="24"/>
          <w:szCs w:val="24"/>
        </w:rPr>
      </w:pPr>
      <w:r w:rsidRPr="00B309BF">
        <w:rPr>
          <w:rFonts w:ascii="Times New Roman" w:hAnsi="Times New Roman" w:cs="Times New Roman"/>
          <w:sz w:val="24"/>
          <w:szCs w:val="24"/>
        </w:rPr>
        <w:t>Учебный  предмет «</w:t>
      </w:r>
      <w:r w:rsidRPr="00B309BF">
        <w:rPr>
          <w:rFonts w:ascii="Times New Roman" w:hAnsi="Times New Roman" w:cs="Times New Roman"/>
          <w:b/>
          <w:sz w:val="24"/>
          <w:szCs w:val="24"/>
        </w:rPr>
        <w:t>Математика</w:t>
      </w:r>
      <w:r w:rsidRPr="00B309BF">
        <w:rPr>
          <w:rFonts w:ascii="Times New Roman" w:hAnsi="Times New Roman" w:cs="Times New Roman"/>
          <w:sz w:val="24"/>
          <w:szCs w:val="24"/>
        </w:rPr>
        <w:t xml:space="preserve">»   изучается в объёме  4 ч. </w:t>
      </w:r>
    </w:p>
    <w:p w:rsidR="00B309BF" w:rsidRPr="00B309BF" w:rsidRDefault="00B309BF" w:rsidP="00B309BF">
      <w:pPr>
        <w:pStyle w:val="af0"/>
        <w:contextualSpacing/>
        <w:jc w:val="both"/>
        <w:rPr>
          <w:rFonts w:cs="Times New Roman"/>
        </w:rPr>
      </w:pPr>
      <w:r w:rsidRPr="00B309BF">
        <w:rPr>
          <w:rFonts w:cs="Times New Roman"/>
        </w:rPr>
        <w:tab/>
        <w:t>Учебные предметы</w:t>
      </w:r>
      <w:r w:rsidRPr="00B309BF">
        <w:rPr>
          <w:rFonts w:cs="Times New Roman"/>
          <w:b/>
        </w:rPr>
        <w:t xml:space="preserve"> «Физика», «Химия»,  «Биология» </w:t>
      </w:r>
      <w:r w:rsidRPr="00B309BF">
        <w:rPr>
          <w:rFonts w:cs="Times New Roman"/>
        </w:rPr>
        <w:t>изучаются на базовом уровне.</w:t>
      </w:r>
    </w:p>
    <w:p w:rsidR="00B309BF" w:rsidRPr="00B309BF" w:rsidRDefault="00B309BF" w:rsidP="00B309BF">
      <w:pPr>
        <w:pStyle w:val="210"/>
        <w:spacing w:after="0" w:line="240" w:lineRule="auto"/>
        <w:ind w:left="0" w:firstLine="708"/>
        <w:contextualSpacing/>
        <w:jc w:val="both"/>
      </w:pPr>
      <w:proofErr w:type="gramStart"/>
      <w:r w:rsidRPr="00B309BF">
        <w:t>В  Х</w:t>
      </w:r>
      <w:r w:rsidRPr="00B309BF">
        <w:rPr>
          <w:lang w:val="en-US"/>
        </w:rPr>
        <w:t>I</w:t>
      </w:r>
      <w:r w:rsidRPr="00B309BF">
        <w:t xml:space="preserve"> классе для универсального (непрофильного) обучения интегрированный предмет «Обществознание» (2 часа в неделю) включает разделы «Экономика» и «Право». </w:t>
      </w:r>
      <w:proofErr w:type="gramEnd"/>
    </w:p>
    <w:p w:rsidR="00B309BF" w:rsidRPr="00B309BF" w:rsidRDefault="00B309BF" w:rsidP="00B309BF">
      <w:pPr>
        <w:pStyle w:val="6"/>
        <w:keepLines w:val="0"/>
        <w:numPr>
          <w:ilvl w:val="5"/>
          <w:numId w:val="0"/>
        </w:numPr>
        <w:tabs>
          <w:tab w:val="num" w:pos="0"/>
        </w:tabs>
        <w:spacing w:before="0"/>
        <w:ind w:firstLine="708"/>
        <w:contextualSpacing/>
        <w:jc w:val="both"/>
        <w:rPr>
          <w:rFonts w:ascii="Times New Roman" w:hAnsi="Times New Roman" w:cs="Times New Roman"/>
          <w:i w:val="0"/>
          <w:color w:val="000000"/>
        </w:rPr>
      </w:pPr>
      <w:r w:rsidRPr="00B309BF">
        <w:rPr>
          <w:rFonts w:ascii="Times New Roman" w:hAnsi="Times New Roman" w:cs="Times New Roman"/>
          <w:i w:val="0"/>
          <w:color w:val="000000"/>
        </w:rPr>
        <w:t>Учебный предмет «</w:t>
      </w:r>
      <w:r w:rsidRPr="00B309BF">
        <w:rPr>
          <w:rFonts w:ascii="Times New Roman" w:hAnsi="Times New Roman" w:cs="Times New Roman"/>
          <w:b/>
          <w:i w:val="0"/>
          <w:color w:val="000000"/>
        </w:rPr>
        <w:t>Основы безопасности жизнедеятельности</w:t>
      </w:r>
      <w:r w:rsidRPr="00B309BF">
        <w:rPr>
          <w:rFonts w:ascii="Times New Roman" w:hAnsi="Times New Roman" w:cs="Times New Roman"/>
          <w:i w:val="0"/>
          <w:color w:val="000000"/>
        </w:rPr>
        <w:t>» – 1 час в неделю.</w:t>
      </w:r>
    </w:p>
    <w:p w:rsidR="00B309BF" w:rsidRPr="00B309BF" w:rsidRDefault="00B309BF" w:rsidP="00B309BF">
      <w:pPr>
        <w:spacing w:line="240" w:lineRule="auto"/>
        <w:ind w:firstLine="708"/>
        <w:contextualSpacing/>
        <w:jc w:val="both"/>
        <w:rPr>
          <w:rFonts w:ascii="Times New Roman" w:hAnsi="Times New Roman" w:cs="Times New Roman"/>
          <w:color w:val="000000"/>
          <w:sz w:val="24"/>
          <w:szCs w:val="24"/>
        </w:rPr>
      </w:pPr>
      <w:r w:rsidRPr="00B309BF">
        <w:rPr>
          <w:rFonts w:ascii="Times New Roman" w:hAnsi="Times New Roman" w:cs="Times New Roman"/>
          <w:color w:val="000000"/>
          <w:sz w:val="24"/>
          <w:szCs w:val="24"/>
        </w:rPr>
        <w:t xml:space="preserve">В </w:t>
      </w:r>
      <w:r w:rsidRPr="00B309BF">
        <w:rPr>
          <w:rFonts w:ascii="Times New Roman" w:hAnsi="Times New Roman" w:cs="Times New Roman"/>
          <w:sz w:val="24"/>
          <w:szCs w:val="24"/>
        </w:rPr>
        <w:t>Х</w:t>
      </w:r>
      <w:proofErr w:type="gramStart"/>
      <w:r w:rsidRPr="00B309BF">
        <w:rPr>
          <w:rFonts w:ascii="Times New Roman" w:hAnsi="Times New Roman" w:cs="Times New Roman"/>
          <w:sz w:val="24"/>
          <w:szCs w:val="24"/>
          <w:lang w:val="en-US"/>
        </w:rPr>
        <w:t>I</w:t>
      </w:r>
      <w:proofErr w:type="gramEnd"/>
      <w:r w:rsidRPr="00B309BF">
        <w:rPr>
          <w:rFonts w:ascii="Times New Roman" w:hAnsi="Times New Roman" w:cs="Times New Roman"/>
          <w:sz w:val="24"/>
          <w:szCs w:val="24"/>
        </w:rPr>
        <w:t xml:space="preserve"> </w:t>
      </w:r>
      <w:r w:rsidRPr="00B309BF">
        <w:rPr>
          <w:rFonts w:ascii="Times New Roman" w:hAnsi="Times New Roman" w:cs="Times New Roman"/>
          <w:color w:val="000000"/>
          <w:sz w:val="24"/>
          <w:szCs w:val="24"/>
        </w:rPr>
        <w:t>классе  введено 3 часа физической культуры для увеличения двигательной активности и развития физических качеств обучающихся, внедрения современных систем физического воспитания.</w:t>
      </w:r>
    </w:p>
    <w:p w:rsidR="00B309BF" w:rsidRPr="00B309BF" w:rsidRDefault="00B309BF" w:rsidP="00B309BF">
      <w:pPr>
        <w:spacing w:line="240" w:lineRule="auto"/>
        <w:ind w:firstLine="709"/>
        <w:contextualSpacing/>
        <w:jc w:val="both"/>
        <w:rPr>
          <w:rFonts w:ascii="Times New Roman" w:hAnsi="Times New Roman" w:cs="Times New Roman"/>
          <w:b/>
          <w:sz w:val="24"/>
          <w:szCs w:val="24"/>
        </w:rPr>
      </w:pPr>
      <w:r w:rsidRPr="00B309BF">
        <w:rPr>
          <w:rFonts w:ascii="Times New Roman" w:hAnsi="Times New Roman" w:cs="Times New Roman"/>
          <w:sz w:val="24"/>
          <w:szCs w:val="24"/>
        </w:rPr>
        <w:t>В Х</w:t>
      </w:r>
      <w:proofErr w:type="gramStart"/>
      <w:r w:rsidRPr="00B309BF">
        <w:rPr>
          <w:rFonts w:ascii="Times New Roman" w:hAnsi="Times New Roman" w:cs="Times New Roman"/>
          <w:sz w:val="24"/>
          <w:szCs w:val="24"/>
          <w:lang w:val="en-US"/>
        </w:rPr>
        <w:t>I</w:t>
      </w:r>
      <w:proofErr w:type="gramEnd"/>
      <w:r w:rsidRPr="00B309BF">
        <w:rPr>
          <w:rFonts w:ascii="Times New Roman" w:hAnsi="Times New Roman" w:cs="Times New Roman"/>
          <w:sz w:val="24"/>
          <w:szCs w:val="24"/>
        </w:rPr>
        <w:t xml:space="preserve"> </w:t>
      </w:r>
      <w:r w:rsidRPr="00B309BF">
        <w:rPr>
          <w:rFonts w:ascii="Times New Roman" w:hAnsi="Times New Roman" w:cs="Times New Roman"/>
          <w:color w:val="000000"/>
          <w:sz w:val="24"/>
          <w:szCs w:val="24"/>
        </w:rPr>
        <w:t xml:space="preserve">классе  </w:t>
      </w:r>
      <w:r w:rsidRPr="00B309BF">
        <w:rPr>
          <w:rFonts w:ascii="Times New Roman" w:hAnsi="Times New Roman" w:cs="Times New Roman"/>
          <w:sz w:val="24"/>
          <w:szCs w:val="24"/>
        </w:rPr>
        <w:t>универсального (непрофильного) обучения учебный  предмет</w:t>
      </w:r>
      <w:r w:rsidRPr="00B309BF">
        <w:rPr>
          <w:rFonts w:ascii="Times New Roman" w:hAnsi="Times New Roman" w:cs="Times New Roman"/>
          <w:b/>
          <w:sz w:val="24"/>
          <w:szCs w:val="24"/>
        </w:rPr>
        <w:t xml:space="preserve"> «Технология»</w:t>
      </w:r>
      <w:r w:rsidRPr="00B309BF">
        <w:rPr>
          <w:rFonts w:ascii="Times New Roman" w:hAnsi="Times New Roman" w:cs="Times New Roman"/>
          <w:sz w:val="24"/>
          <w:szCs w:val="24"/>
        </w:rPr>
        <w:t xml:space="preserve"> включает </w:t>
      </w:r>
      <w:proofErr w:type="spellStart"/>
      <w:r w:rsidRPr="00B309BF">
        <w:rPr>
          <w:rFonts w:ascii="Times New Roman" w:hAnsi="Times New Roman" w:cs="Times New Roman"/>
          <w:sz w:val="24"/>
          <w:szCs w:val="24"/>
        </w:rPr>
        <w:t>общетехнологическую</w:t>
      </w:r>
      <w:proofErr w:type="spellEnd"/>
      <w:r w:rsidRPr="00B309BF">
        <w:rPr>
          <w:rFonts w:ascii="Times New Roman" w:hAnsi="Times New Roman" w:cs="Times New Roman"/>
          <w:sz w:val="24"/>
          <w:szCs w:val="24"/>
        </w:rPr>
        <w:t xml:space="preserve">   в объёме 1 часа.</w:t>
      </w:r>
      <w:r w:rsidRPr="00B309BF">
        <w:rPr>
          <w:rFonts w:ascii="Times New Roman" w:hAnsi="Times New Roman" w:cs="Times New Roman"/>
          <w:b/>
          <w:sz w:val="24"/>
          <w:szCs w:val="24"/>
        </w:rPr>
        <w:t xml:space="preserve"> </w:t>
      </w:r>
    </w:p>
    <w:p w:rsidR="00B309BF" w:rsidRPr="00B309BF" w:rsidRDefault="00B309BF" w:rsidP="00B309BF">
      <w:pPr>
        <w:spacing w:line="240" w:lineRule="auto"/>
        <w:ind w:firstLine="708"/>
        <w:contextualSpacing/>
        <w:jc w:val="both"/>
        <w:rPr>
          <w:rFonts w:ascii="Times New Roman" w:hAnsi="Times New Roman" w:cs="Times New Roman"/>
          <w:color w:val="000000"/>
          <w:sz w:val="24"/>
          <w:szCs w:val="24"/>
        </w:rPr>
      </w:pPr>
      <w:r w:rsidRPr="00B309BF">
        <w:rPr>
          <w:rFonts w:ascii="Times New Roman" w:hAnsi="Times New Roman" w:cs="Times New Roman"/>
          <w:color w:val="000000"/>
          <w:sz w:val="24"/>
          <w:szCs w:val="24"/>
        </w:rPr>
        <w:t>Региональный компонент для Х</w:t>
      </w:r>
      <w:proofErr w:type="gramStart"/>
      <w:r w:rsidRPr="00B309BF">
        <w:rPr>
          <w:rFonts w:ascii="Times New Roman" w:hAnsi="Times New Roman" w:cs="Times New Roman"/>
          <w:color w:val="000000"/>
          <w:sz w:val="24"/>
          <w:szCs w:val="24"/>
          <w:lang w:val="en-US"/>
        </w:rPr>
        <w:t>I</w:t>
      </w:r>
      <w:proofErr w:type="gramEnd"/>
      <w:r w:rsidRPr="00B309BF">
        <w:rPr>
          <w:rFonts w:ascii="Times New Roman" w:hAnsi="Times New Roman" w:cs="Times New Roman"/>
          <w:color w:val="000000"/>
          <w:sz w:val="24"/>
          <w:szCs w:val="24"/>
        </w:rPr>
        <w:t xml:space="preserve"> класса  представлен предметом «Православная культура» в объёме 1 часа в неделю.</w:t>
      </w:r>
    </w:p>
    <w:p w:rsidR="00B309BF" w:rsidRPr="00B309BF" w:rsidRDefault="00B309BF" w:rsidP="00B309BF">
      <w:pPr>
        <w:spacing w:line="240" w:lineRule="auto"/>
        <w:ind w:firstLine="709"/>
        <w:contextualSpacing/>
        <w:jc w:val="both"/>
        <w:rPr>
          <w:rFonts w:ascii="Times New Roman" w:hAnsi="Times New Roman" w:cs="Times New Roman"/>
          <w:color w:val="000000"/>
          <w:sz w:val="24"/>
          <w:szCs w:val="24"/>
        </w:rPr>
      </w:pPr>
      <w:r w:rsidRPr="00B309BF">
        <w:rPr>
          <w:rFonts w:ascii="Times New Roman" w:hAnsi="Times New Roman" w:cs="Times New Roman"/>
          <w:color w:val="000000"/>
          <w:sz w:val="24"/>
          <w:szCs w:val="24"/>
        </w:rPr>
        <w:t>Предметы федерального и регионального компонентов изучаются в полном объёме.</w:t>
      </w:r>
    </w:p>
    <w:p w:rsidR="00B309BF" w:rsidRPr="00B309BF" w:rsidRDefault="00B309BF" w:rsidP="00B309BF">
      <w:pPr>
        <w:pStyle w:val="ab"/>
        <w:ind w:right="22" w:firstLine="709"/>
        <w:contextualSpacing/>
        <w:jc w:val="both"/>
      </w:pPr>
      <w:r w:rsidRPr="00B309BF">
        <w:t>Компонент образовательного учреждения распр</w:t>
      </w:r>
      <w:r>
        <w:t xml:space="preserve">еделяется по запросам родителей, в т.ч. на изучение предмета «Родной язык и литература» в объёме 0,5 ч в неделю в </w:t>
      </w:r>
      <w:r>
        <w:rPr>
          <w:lang w:val="en-US"/>
        </w:rPr>
        <w:t>X</w:t>
      </w:r>
      <w:r w:rsidRPr="00B309BF">
        <w:t>-</w:t>
      </w:r>
      <w:r>
        <w:rPr>
          <w:lang w:val="en-US"/>
        </w:rPr>
        <w:t>XI</w:t>
      </w:r>
      <w:r>
        <w:t xml:space="preserve"> классах во втором полугодии.</w:t>
      </w:r>
      <w:r w:rsidRPr="00B309BF">
        <w:t xml:space="preserve"> </w:t>
      </w:r>
    </w:p>
    <w:p w:rsidR="00B309BF" w:rsidRPr="00B309BF" w:rsidRDefault="00B309BF" w:rsidP="00B309BF">
      <w:pPr>
        <w:pStyle w:val="ab"/>
        <w:ind w:right="22" w:firstLine="709"/>
        <w:contextualSpacing/>
        <w:jc w:val="both"/>
      </w:pPr>
    </w:p>
    <w:p w:rsidR="00B309BF" w:rsidRPr="00B309BF" w:rsidRDefault="00B309BF" w:rsidP="00B309BF">
      <w:pPr>
        <w:pStyle w:val="ab"/>
        <w:ind w:right="22" w:firstLine="709"/>
        <w:contextualSpacing/>
        <w:jc w:val="both"/>
      </w:pPr>
      <w:r w:rsidRPr="00B309BF">
        <w:t>Реализация данного учебного плана предоставляет возможность всем обучающимся получить базовое образование, позволяет удовлетворить социальный заказ родителей, образовательные запросы и познавательные интересы обучающихся.</w:t>
      </w:r>
    </w:p>
    <w:p w:rsidR="00FF6A5F" w:rsidRPr="00FF6A5F" w:rsidRDefault="00FF6A5F" w:rsidP="00FF6A5F">
      <w:pPr>
        <w:widowControl w:val="0"/>
        <w:shd w:val="clear" w:color="auto" w:fill="FFFFFF"/>
        <w:autoSpaceDE w:val="0"/>
        <w:autoSpaceDN w:val="0"/>
        <w:adjustRightInd w:val="0"/>
        <w:spacing w:after="0"/>
        <w:ind w:left="720" w:right="28"/>
        <w:jc w:val="center"/>
        <w:rPr>
          <w:rFonts w:ascii="Times New Roman" w:hAnsi="Times New Roman" w:cs="Times New Roman"/>
          <w:b/>
          <w:sz w:val="24"/>
          <w:szCs w:val="28"/>
        </w:rPr>
      </w:pPr>
      <w:r w:rsidRPr="00FF6A5F">
        <w:rPr>
          <w:rFonts w:ascii="Times New Roman" w:hAnsi="Times New Roman" w:cs="Times New Roman"/>
          <w:b/>
          <w:sz w:val="24"/>
          <w:szCs w:val="28"/>
        </w:rPr>
        <w:t>Учебный план среднего общего образования</w:t>
      </w:r>
    </w:p>
    <w:p w:rsidR="00FF6A5F" w:rsidRPr="00FF6A5F" w:rsidRDefault="00FF6A5F" w:rsidP="00FF6A5F">
      <w:pPr>
        <w:shd w:val="clear" w:color="auto" w:fill="FFFFFF"/>
        <w:spacing w:after="0"/>
        <w:ind w:left="360" w:right="28"/>
        <w:jc w:val="center"/>
        <w:rPr>
          <w:rFonts w:ascii="Times New Roman" w:hAnsi="Times New Roman" w:cs="Times New Roman"/>
          <w:b/>
          <w:sz w:val="24"/>
          <w:szCs w:val="28"/>
        </w:rPr>
      </w:pPr>
      <w:r w:rsidRPr="00FF6A5F">
        <w:rPr>
          <w:rFonts w:ascii="Times New Roman" w:hAnsi="Times New Roman" w:cs="Times New Roman"/>
          <w:b/>
          <w:sz w:val="24"/>
          <w:szCs w:val="28"/>
        </w:rPr>
        <w:t>МОУ «Хохловская СОШ»,</w:t>
      </w:r>
    </w:p>
    <w:p w:rsidR="00FF6A5F" w:rsidRPr="00FF6A5F" w:rsidRDefault="00FF6A5F" w:rsidP="00FF6A5F">
      <w:pPr>
        <w:shd w:val="clear" w:color="auto" w:fill="FFFFFF"/>
        <w:spacing w:after="0"/>
        <w:ind w:left="360" w:right="28"/>
        <w:jc w:val="center"/>
        <w:rPr>
          <w:rFonts w:ascii="Times New Roman" w:eastAsia="Calibri" w:hAnsi="Times New Roman" w:cs="Times New Roman"/>
          <w:b/>
          <w:sz w:val="24"/>
          <w:szCs w:val="28"/>
          <w:lang w:eastAsia="en-US"/>
        </w:rPr>
      </w:pPr>
      <w:r w:rsidRPr="00FF6A5F">
        <w:rPr>
          <w:rFonts w:ascii="Times New Roman" w:hAnsi="Times New Roman" w:cs="Times New Roman"/>
          <w:b/>
          <w:sz w:val="24"/>
          <w:szCs w:val="28"/>
        </w:rPr>
        <w:t>реализующий ФКГОС,</w:t>
      </w:r>
    </w:p>
    <w:p w:rsidR="00FF6A5F" w:rsidRPr="00FF6A5F" w:rsidRDefault="00FF6A5F" w:rsidP="00FF6A5F">
      <w:pPr>
        <w:shd w:val="clear" w:color="auto" w:fill="FFFFFF"/>
        <w:spacing w:after="0"/>
        <w:ind w:left="360" w:right="28"/>
        <w:jc w:val="center"/>
        <w:rPr>
          <w:rFonts w:ascii="Times New Roman" w:hAnsi="Times New Roman" w:cs="Times New Roman"/>
          <w:b/>
          <w:i/>
          <w:sz w:val="24"/>
          <w:szCs w:val="28"/>
        </w:rPr>
      </w:pPr>
      <w:r w:rsidRPr="00FF6A5F">
        <w:rPr>
          <w:rFonts w:ascii="Times New Roman" w:hAnsi="Times New Roman" w:cs="Times New Roman"/>
          <w:b/>
          <w:sz w:val="24"/>
          <w:szCs w:val="28"/>
        </w:rPr>
        <w:t>(</w:t>
      </w:r>
      <w:proofErr w:type="gramStart"/>
      <w:r w:rsidRPr="00FF6A5F">
        <w:rPr>
          <w:rFonts w:ascii="Times New Roman" w:hAnsi="Times New Roman" w:cs="Times New Roman"/>
          <w:b/>
          <w:sz w:val="24"/>
          <w:szCs w:val="28"/>
        </w:rPr>
        <w:t>недельный</w:t>
      </w:r>
      <w:proofErr w:type="gramEnd"/>
      <w:r w:rsidRPr="00FF6A5F">
        <w:rPr>
          <w:rFonts w:ascii="Times New Roman" w:hAnsi="Times New Roman" w:cs="Times New Roman"/>
          <w:b/>
          <w:sz w:val="24"/>
          <w:szCs w:val="28"/>
        </w:rPr>
        <w:t xml:space="preserve">) </w:t>
      </w:r>
      <w:r w:rsidRPr="00FF6A5F">
        <w:rPr>
          <w:rFonts w:ascii="Times New Roman" w:hAnsi="Times New Roman" w:cs="Times New Roman"/>
          <w:b/>
          <w:i/>
          <w:sz w:val="24"/>
          <w:szCs w:val="28"/>
        </w:rPr>
        <w:t>(пятидневная рабочая неделя)</w:t>
      </w:r>
    </w:p>
    <w:p w:rsidR="00FF6A5F" w:rsidRPr="00FF6A5F" w:rsidRDefault="00FF6A5F" w:rsidP="00FF6A5F">
      <w:pPr>
        <w:spacing w:after="0"/>
        <w:contextualSpacing/>
        <w:jc w:val="center"/>
        <w:rPr>
          <w:rFonts w:ascii="Times New Roman" w:hAnsi="Times New Roman" w:cs="Times New Roman"/>
          <w:b/>
          <w:sz w:val="24"/>
          <w:szCs w:val="28"/>
        </w:rPr>
      </w:pPr>
      <w:r w:rsidRPr="00FF6A5F">
        <w:rPr>
          <w:rFonts w:ascii="Times New Roman" w:hAnsi="Times New Roman" w:cs="Times New Roman"/>
          <w:b/>
          <w:sz w:val="24"/>
          <w:szCs w:val="28"/>
        </w:rPr>
        <w:t>для универсального (непрофильного)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05"/>
        <w:gridCol w:w="2551"/>
      </w:tblGrid>
      <w:tr w:rsidR="00B309BF" w:rsidRPr="00B309BF" w:rsidTr="005B5FFB">
        <w:tc>
          <w:tcPr>
            <w:tcW w:w="6805" w:type="dxa"/>
          </w:tcPr>
          <w:p w:rsidR="00B309BF" w:rsidRPr="00B309BF" w:rsidRDefault="00B309BF" w:rsidP="00B309BF">
            <w:pPr>
              <w:spacing w:line="240" w:lineRule="auto"/>
              <w:contextualSpacing/>
              <w:rPr>
                <w:rFonts w:ascii="Times New Roman" w:hAnsi="Times New Roman" w:cs="Times New Roman"/>
                <w:b/>
                <w:sz w:val="24"/>
                <w:szCs w:val="24"/>
              </w:rPr>
            </w:pPr>
            <w:r w:rsidRPr="00B309BF">
              <w:rPr>
                <w:rFonts w:ascii="Times New Roman" w:hAnsi="Times New Roman" w:cs="Times New Roman"/>
                <w:b/>
                <w:sz w:val="24"/>
                <w:szCs w:val="24"/>
              </w:rPr>
              <w:t>Учебные предметы</w:t>
            </w:r>
          </w:p>
        </w:tc>
        <w:tc>
          <w:tcPr>
            <w:tcW w:w="2551" w:type="dxa"/>
          </w:tcPr>
          <w:p w:rsidR="00B309BF" w:rsidRPr="00B309BF" w:rsidRDefault="00B309BF" w:rsidP="00B309BF">
            <w:pPr>
              <w:pStyle w:val="4"/>
              <w:contextualSpacing/>
              <w:rPr>
                <w:rFonts w:ascii="Times New Roman" w:hAnsi="Times New Roman" w:cs="Times New Roman"/>
                <w:b w:val="0"/>
                <w:color w:val="auto"/>
              </w:rPr>
            </w:pPr>
            <w:r w:rsidRPr="00B309BF">
              <w:rPr>
                <w:rFonts w:ascii="Times New Roman" w:hAnsi="Times New Roman" w:cs="Times New Roman"/>
                <w:color w:val="auto"/>
              </w:rPr>
              <w:t xml:space="preserve">Часы </w:t>
            </w:r>
          </w:p>
        </w:tc>
      </w:tr>
      <w:tr w:rsidR="00B309BF" w:rsidRPr="00B309BF" w:rsidTr="005B5FFB">
        <w:tc>
          <w:tcPr>
            <w:tcW w:w="6805" w:type="dxa"/>
          </w:tcPr>
          <w:p w:rsidR="00B309BF" w:rsidRPr="00B309BF" w:rsidRDefault="00B309BF" w:rsidP="00B309BF">
            <w:pPr>
              <w:spacing w:line="240" w:lineRule="auto"/>
              <w:contextualSpacing/>
              <w:rPr>
                <w:rFonts w:ascii="Times New Roman" w:hAnsi="Times New Roman" w:cs="Times New Roman"/>
                <w:b/>
                <w:sz w:val="24"/>
                <w:szCs w:val="24"/>
              </w:rPr>
            </w:pPr>
          </w:p>
        </w:tc>
        <w:tc>
          <w:tcPr>
            <w:tcW w:w="2551" w:type="dxa"/>
          </w:tcPr>
          <w:p w:rsidR="00B309BF" w:rsidRPr="00B309BF" w:rsidRDefault="00B309BF" w:rsidP="00B309BF">
            <w:pPr>
              <w:pStyle w:val="4"/>
              <w:contextualSpacing/>
              <w:rPr>
                <w:rFonts w:ascii="Times New Roman" w:hAnsi="Times New Roman" w:cs="Times New Roman"/>
                <w:i w:val="0"/>
                <w:color w:val="auto"/>
              </w:rPr>
            </w:pPr>
            <w:r w:rsidRPr="00B309BF">
              <w:rPr>
                <w:rFonts w:ascii="Times New Roman" w:hAnsi="Times New Roman" w:cs="Times New Roman"/>
                <w:color w:val="auto"/>
              </w:rPr>
              <w:t>Х класс</w:t>
            </w:r>
          </w:p>
        </w:tc>
      </w:tr>
      <w:tr w:rsidR="00B309BF" w:rsidRPr="00B309BF" w:rsidTr="005B5FFB">
        <w:tc>
          <w:tcPr>
            <w:tcW w:w="9356" w:type="dxa"/>
            <w:gridSpan w:val="2"/>
          </w:tcPr>
          <w:p w:rsidR="00B309BF" w:rsidRPr="00B309BF" w:rsidRDefault="00B309BF" w:rsidP="00B309BF">
            <w:pPr>
              <w:pStyle w:val="4"/>
              <w:widowControl/>
              <w:numPr>
                <w:ilvl w:val="0"/>
                <w:numId w:val="22"/>
              </w:numPr>
              <w:suppressAutoHyphens w:val="0"/>
              <w:spacing w:before="0"/>
              <w:contextualSpacing/>
              <w:jc w:val="center"/>
              <w:rPr>
                <w:rFonts w:ascii="Times New Roman" w:hAnsi="Times New Roman" w:cs="Times New Roman"/>
                <w:i w:val="0"/>
                <w:color w:val="auto"/>
              </w:rPr>
            </w:pPr>
            <w:r w:rsidRPr="00B309BF">
              <w:rPr>
                <w:rFonts w:ascii="Times New Roman" w:hAnsi="Times New Roman" w:cs="Times New Roman"/>
                <w:color w:val="auto"/>
              </w:rPr>
              <w:lastRenderedPageBreak/>
              <w:t>Федеральный компонент</w:t>
            </w:r>
          </w:p>
        </w:tc>
      </w:tr>
      <w:tr w:rsidR="00B309BF" w:rsidRPr="00B309BF" w:rsidTr="005B5FFB">
        <w:trPr>
          <w:cantSplit/>
        </w:trPr>
        <w:tc>
          <w:tcPr>
            <w:tcW w:w="9356" w:type="dxa"/>
            <w:gridSpan w:val="2"/>
          </w:tcPr>
          <w:p w:rsidR="00B309BF" w:rsidRPr="00B309BF" w:rsidRDefault="00B309BF" w:rsidP="00B309BF">
            <w:pPr>
              <w:spacing w:line="240" w:lineRule="auto"/>
              <w:contextualSpacing/>
              <w:rPr>
                <w:rFonts w:ascii="Times New Roman" w:hAnsi="Times New Roman" w:cs="Times New Roman"/>
                <w:b/>
                <w:sz w:val="24"/>
                <w:szCs w:val="24"/>
              </w:rPr>
            </w:pPr>
            <w:r w:rsidRPr="00B309BF">
              <w:rPr>
                <w:rFonts w:ascii="Times New Roman" w:hAnsi="Times New Roman" w:cs="Times New Roman"/>
                <w:b/>
                <w:sz w:val="24"/>
                <w:szCs w:val="24"/>
              </w:rPr>
              <w:t>Базовые учебные предметы</w:t>
            </w:r>
          </w:p>
        </w:tc>
      </w:tr>
      <w:tr w:rsidR="00B309BF" w:rsidRPr="00B309BF" w:rsidTr="005B5FFB">
        <w:trPr>
          <w:cantSplit/>
        </w:trPr>
        <w:tc>
          <w:tcPr>
            <w:tcW w:w="6805" w:type="dxa"/>
          </w:tcPr>
          <w:p w:rsidR="00B309BF" w:rsidRPr="00B309BF" w:rsidRDefault="00B309BF" w:rsidP="00B309BF">
            <w:pPr>
              <w:spacing w:line="240" w:lineRule="auto"/>
              <w:ind w:firstLine="34"/>
              <w:contextualSpacing/>
              <w:rPr>
                <w:rFonts w:ascii="Times New Roman" w:hAnsi="Times New Roman" w:cs="Times New Roman"/>
                <w:sz w:val="24"/>
                <w:szCs w:val="24"/>
              </w:rPr>
            </w:pPr>
            <w:r w:rsidRPr="00B309BF">
              <w:rPr>
                <w:rFonts w:ascii="Times New Roman" w:hAnsi="Times New Roman" w:cs="Times New Roman"/>
                <w:sz w:val="24"/>
                <w:szCs w:val="24"/>
              </w:rPr>
              <w:t>Русский язык</w:t>
            </w:r>
          </w:p>
        </w:tc>
        <w:tc>
          <w:tcPr>
            <w:tcW w:w="2551" w:type="dxa"/>
          </w:tcPr>
          <w:p w:rsidR="00B309BF" w:rsidRPr="00B309BF" w:rsidRDefault="00B309BF" w:rsidP="00B309BF">
            <w:pPr>
              <w:spacing w:line="240" w:lineRule="auto"/>
              <w:ind w:left="66"/>
              <w:contextualSpacing/>
              <w:rPr>
                <w:rFonts w:ascii="Times New Roman" w:hAnsi="Times New Roman" w:cs="Times New Roman"/>
                <w:sz w:val="24"/>
                <w:szCs w:val="24"/>
              </w:rPr>
            </w:pPr>
            <w:r w:rsidRPr="00B309BF">
              <w:rPr>
                <w:rFonts w:ascii="Times New Roman" w:hAnsi="Times New Roman" w:cs="Times New Roman"/>
                <w:sz w:val="24"/>
                <w:szCs w:val="24"/>
              </w:rPr>
              <w:t>1</w:t>
            </w:r>
          </w:p>
        </w:tc>
      </w:tr>
      <w:tr w:rsidR="00B309BF" w:rsidRPr="00B309BF" w:rsidTr="005B5FFB">
        <w:trPr>
          <w:cantSplit/>
        </w:trPr>
        <w:tc>
          <w:tcPr>
            <w:tcW w:w="6805" w:type="dxa"/>
          </w:tcPr>
          <w:p w:rsidR="00B309BF" w:rsidRPr="00B309BF" w:rsidRDefault="00B309BF" w:rsidP="00B309BF">
            <w:pPr>
              <w:spacing w:line="240" w:lineRule="auto"/>
              <w:contextualSpacing/>
              <w:rPr>
                <w:rFonts w:ascii="Times New Roman" w:hAnsi="Times New Roman" w:cs="Times New Roman"/>
                <w:sz w:val="24"/>
                <w:szCs w:val="24"/>
              </w:rPr>
            </w:pPr>
            <w:r w:rsidRPr="00B309BF">
              <w:rPr>
                <w:rFonts w:ascii="Times New Roman" w:hAnsi="Times New Roman" w:cs="Times New Roman"/>
                <w:sz w:val="24"/>
                <w:szCs w:val="24"/>
              </w:rPr>
              <w:t>Литература</w:t>
            </w:r>
          </w:p>
        </w:tc>
        <w:tc>
          <w:tcPr>
            <w:tcW w:w="2551" w:type="dxa"/>
          </w:tcPr>
          <w:p w:rsidR="00B309BF" w:rsidRPr="00B309BF" w:rsidRDefault="00B309BF" w:rsidP="00B309BF">
            <w:pPr>
              <w:spacing w:line="240" w:lineRule="auto"/>
              <w:contextualSpacing/>
              <w:rPr>
                <w:rFonts w:ascii="Times New Roman" w:hAnsi="Times New Roman" w:cs="Times New Roman"/>
                <w:sz w:val="24"/>
                <w:szCs w:val="24"/>
              </w:rPr>
            </w:pPr>
            <w:r w:rsidRPr="00B309BF">
              <w:rPr>
                <w:rFonts w:ascii="Times New Roman" w:hAnsi="Times New Roman" w:cs="Times New Roman"/>
                <w:sz w:val="24"/>
                <w:szCs w:val="24"/>
              </w:rPr>
              <w:t>3</w:t>
            </w:r>
          </w:p>
        </w:tc>
      </w:tr>
      <w:tr w:rsidR="00B309BF" w:rsidRPr="00B309BF" w:rsidTr="005B5FFB">
        <w:trPr>
          <w:cantSplit/>
        </w:trPr>
        <w:tc>
          <w:tcPr>
            <w:tcW w:w="6805" w:type="dxa"/>
          </w:tcPr>
          <w:p w:rsidR="00B309BF" w:rsidRPr="00B309BF" w:rsidRDefault="00B309BF" w:rsidP="00B309BF">
            <w:pPr>
              <w:spacing w:line="240" w:lineRule="auto"/>
              <w:contextualSpacing/>
              <w:rPr>
                <w:rFonts w:ascii="Times New Roman" w:hAnsi="Times New Roman" w:cs="Times New Roman"/>
                <w:sz w:val="24"/>
                <w:szCs w:val="24"/>
              </w:rPr>
            </w:pPr>
            <w:r w:rsidRPr="00B309BF">
              <w:rPr>
                <w:rFonts w:ascii="Times New Roman" w:hAnsi="Times New Roman" w:cs="Times New Roman"/>
                <w:sz w:val="24"/>
                <w:szCs w:val="24"/>
              </w:rPr>
              <w:t>Немецкий язык/ Английский язык</w:t>
            </w:r>
          </w:p>
        </w:tc>
        <w:tc>
          <w:tcPr>
            <w:tcW w:w="2551" w:type="dxa"/>
          </w:tcPr>
          <w:p w:rsidR="00B309BF" w:rsidRPr="00B309BF" w:rsidRDefault="00B309BF" w:rsidP="00B309BF">
            <w:pPr>
              <w:spacing w:line="240" w:lineRule="auto"/>
              <w:contextualSpacing/>
              <w:rPr>
                <w:rFonts w:ascii="Times New Roman" w:hAnsi="Times New Roman" w:cs="Times New Roman"/>
                <w:sz w:val="24"/>
                <w:szCs w:val="24"/>
              </w:rPr>
            </w:pPr>
            <w:r w:rsidRPr="00B309BF">
              <w:rPr>
                <w:rFonts w:ascii="Times New Roman" w:hAnsi="Times New Roman" w:cs="Times New Roman"/>
                <w:sz w:val="24"/>
                <w:szCs w:val="24"/>
              </w:rPr>
              <w:t>3</w:t>
            </w:r>
          </w:p>
        </w:tc>
      </w:tr>
      <w:tr w:rsidR="00B309BF" w:rsidRPr="00B309BF" w:rsidTr="005B5FFB">
        <w:trPr>
          <w:cantSplit/>
        </w:trPr>
        <w:tc>
          <w:tcPr>
            <w:tcW w:w="6805" w:type="dxa"/>
          </w:tcPr>
          <w:p w:rsidR="00B309BF" w:rsidRPr="00B309BF" w:rsidRDefault="00B309BF" w:rsidP="00B309BF">
            <w:pPr>
              <w:spacing w:line="240" w:lineRule="auto"/>
              <w:contextualSpacing/>
              <w:rPr>
                <w:rFonts w:ascii="Times New Roman" w:hAnsi="Times New Roman" w:cs="Times New Roman"/>
                <w:sz w:val="24"/>
                <w:szCs w:val="24"/>
              </w:rPr>
            </w:pPr>
            <w:r w:rsidRPr="00B309BF">
              <w:rPr>
                <w:rFonts w:ascii="Times New Roman" w:hAnsi="Times New Roman" w:cs="Times New Roman"/>
                <w:sz w:val="24"/>
                <w:szCs w:val="24"/>
              </w:rPr>
              <w:t>Математика (алгебра и начала математического анализа, геометрия)</w:t>
            </w:r>
          </w:p>
        </w:tc>
        <w:tc>
          <w:tcPr>
            <w:tcW w:w="2551" w:type="dxa"/>
          </w:tcPr>
          <w:p w:rsidR="00B309BF" w:rsidRPr="00B309BF" w:rsidRDefault="00B309BF" w:rsidP="00B309BF">
            <w:pPr>
              <w:spacing w:line="240" w:lineRule="auto"/>
              <w:contextualSpacing/>
              <w:rPr>
                <w:rFonts w:ascii="Times New Roman" w:hAnsi="Times New Roman" w:cs="Times New Roman"/>
                <w:sz w:val="24"/>
                <w:szCs w:val="24"/>
              </w:rPr>
            </w:pPr>
            <w:r w:rsidRPr="00B309BF">
              <w:rPr>
                <w:rFonts w:ascii="Times New Roman" w:hAnsi="Times New Roman" w:cs="Times New Roman"/>
                <w:sz w:val="24"/>
                <w:szCs w:val="24"/>
              </w:rPr>
              <w:t>4</w:t>
            </w:r>
          </w:p>
        </w:tc>
      </w:tr>
      <w:tr w:rsidR="00B309BF" w:rsidRPr="00B309BF" w:rsidTr="005B5FFB">
        <w:trPr>
          <w:cantSplit/>
        </w:trPr>
        <w:tc>
          <w:tcPr>
            <w:tcW w:w="6805" w:type="dxa"/>
          </w:tcPr>
          <w:p w:rsidR="00B309BF" w:rsidRPr="00B309BF" w:rsidRDefault="00B309BF" w:rsidP="00B309BF">
            <w:pPr>
              <w:spacing w:line="240" w:lineRule="auto"/>
              <w:contextualSpacing/>
              <w:rPr>
                <w:rFonts w:ascii="Times New Roman" w:hAnsi="Times New Roman" w:cs="Times New Roman"/>
                <w:sz w:val="24"/>
                <w:szCs w:val="24"/>
              </w:rPr>
            </w:pPr>
            <w:r w:rsidRPr="00B309BF">
              <w:rPr>
                <w:rFonts w:ascii="Times New Roman" w:hAnsi="Times New Roman" w:cs="Times New Roman"/>
                <w:sz w:val="24"/>
                <w:szCs w:val="24"/>
              </w:rPr>
              <w:t>Информатика и  ИКТ</w:t>
            </w:r>
          </w:p>
        </w:tc>
        <w:tc>
          <w:tcPr>
            <w:tcW w:w="2551" w:type="dxa"/>
          </w:tcPr>
          <w:p w:rsidR="00B309BF" w:rsidRPr="00B309BF" w:rsidRDefault="00B309BF" w:rsidP="00B309BF">
            <w:pPr>
              <w:spacing w:line="240" w:lineRule="auto"/>
              <w:contextualSpacing/>
              <w:rPr>
                <w:rFonts w:ascii="Times New Roman" w:hAnsi="Times New Roman" w:cs="Times New Roman"/>
                <w:sz w:val="24"/>
                <w:szCs w:val="24"/>
              </w:rPr>
            </w:pPr>
            <w:r w:rsidRPr="00B309BF">
              <w:rPr>
                <w:rFonts w:ascii="Times New Roman" w:hAnsi="Times New Roman" w:cs="Times New Roman"/>
                <w:sz w:val="24"/>
                <w:szCs w:val="24"/>
              </w:rPr>
              <w:t>1</w:t>
            </w:r>
          </w:p>
        </w:tc>
      </w:tr>
      <w:tr w:rsidR="00B309BF" w:rsidRPr="00B309BF" w:rsidTr="005B5FFB">
        <w:trPr>
          <w:cantSplit/>
        </w:trPr>
        <w:tc>
          <w:tcPr>
            <w:tcW w:w="6805" w:type="dxa"/>
          </w:tcPr>
          <w:p w:rsidR="00B309BF" w:rsidRPr="00B309BF" w:rsidRDefault="00B309BF" w:rsidP="00B309BF">
            <w:pPr>
              <w:spacing w:line="240" w:lineRule="auto"/>
              <w:contextualSpacing/>
              <w:rPr>
                <w:rFonts w:ascii="Times New Roman" w:hAnsi="Times New Roman" w:cs="Times New Roman"/>
                <w:sz w:val="24"/>
                <w:szCs w:val="24"/>
              </w:rPr>
            </w:pPr>
            <w:r w:rsidRPr="00B309BF">
              <w:rPr>
                <w:rFonts w:ascii="Times New Roman" w:hAnsi="Times New Roman" w:cs="Times New Roman"/>
                <w:sz w:val="24"/>
                <w:szCs w:val="24"/>
              </w:rPr>
              <w:t>История</w:t>
            </w:r>
          </w:p>
        </w:tc>
        <w:tc>
          <w:tcPr>
            <w:tcW w:w="2551" w:type="dxa"/>
          </w:tcPr>
          <w:p w:rsidR="00B309BF" w:rsidRPr="00B309BF" w:rsidRDefault="00B309BF" w:rsidP="00B309BF">
            <w:pPr>
              <w:spacing w:line="240" w:lineRule="auto"/>
              <w:contextualSpacing/>
              <w:rPr>
                <w:rFonts w:ascii="Times New Roman" w:hAnsi="Times New Roman" w:cs="Times New Roman"/>
                <w:sz w:val="24"/>
                <w:szCs w:val="24"/>
              </w:rPr>
            </w:pPr>
            <w:r w:rsidRPr="00B309BF">
              <w:rPr>
                <w:rFonts w:ascii="Times New Roman" w:hAnsi="Times New Roman" w:cs="Times New Roman"/>
                <w:sz w:val="24"/>
                <w:szCs w:val="24"/>
              </w:rPr>
              <w:t>2</w:t>
            </w:r>
          </w:p>
        </w:tc>
      </w:tr>
      <w:tr w:rsidR="00B309BF" w:rsidRPr="00B309BF" w:rsidTr="005B5FFB">
        <w:trPr>
          <w:cantSplit/>
        </w:trPr>
        <w:tc>
          <w:tcPr>
            <w:tcW w:w="6805" w:type="dxa"/>
          </w:tcPr>
          <w:p w:rsidR="00B309BF" w:rsidRPr="00B309BF" w:rsidRDefault="00B309BF" w:rsidP="00B309BF">
            <w:pPr>
              <w:spacing w:line="240" w:lineRule="auto"/>
              <w:ind w:firstLine="34"/>
              <w:contextualSpacing/>
              <w:rPr>
                <w:rFonts w:ascii="Times New Roman" w:hAnsi="Times New Roman" w:cs="Times New Roman"/>
                <w:sz w:val="24"/>
                <w:szCs w:val="24"/>
              </w:rPr>
            </w:pPr>
            <w:r w:rsidRPr="00B309BF">
              <w:rPr>
                <w:rFonts w:ascii="Times New Roman" w:hAnsi="Times New Roman" w:cs="Times New Roman"/>
                <w:sz w:val="24"/>
                <w:szCs w:val="24"/>
              </w:rPr>
              <w:t>Обществознание</w:t>
            </w:r>
          </w:p>
        </w:tc>
        <w:tc>
          <w:tcPr>
            <w:tcW w:w="2551" w:type="dxa"/>
          </w:tcPr>
          <w:p w:rsidR="00B309BF" w:rsidRPr="00B309BF" w:rsidRDefault="00B309BF" w:rsidP="00B309BF">
            <w:pPr>
              <w:spacing w:line="240" w:lineRule="auto"/>
              <w:ind w:left="66"/>
              <w:contextualSpacing/>
              <w:rPr>
                <w:rFonts w:ascii="Times New Roman" w:hAnsi="Times New Roman" w:cs="Times New Roman"/>
                <w:sz w:val="24"/>
                <w:szCs w:val="24"/>
              </w:rPr>
            </w:pPr>
            <w:r w:rsidRPr="00B309BF">
              <w:rPr>
                <w:rFonts w:ascii="Times New Roman" w:hAnsi="Times New Roman" w:cs="Times New Roman"/>
                <w:sz w:val="24"/>
                <w:szCs w:val="24"/>
              </w:rPr>
              <w:t>2</w:t>
            </w:r>
          </w:p>
        </w:tc>
      </w:tr>
      <w:tr w:rsidR="00B309BF" w:rsidRPr="00B309BF" w:rsidTr="005B5FFB">
        <w:trPr>
          <w:cantSplit/>
        </w:trPr>
        <w:tc>
          <w:tcPr>
            <w:tcW w:w="6805" w:type="dxa"/>
          </w:tcPr>
          <w:p w:rsidR="00B309BF" w:rsidRPr="00B309BF" w:rsidRDefault="00B309BF" w:rsidP="00B309BF">
            <w:pPr>
              <w:spacing w:line="240" w:lineRule="auto"/>
              <w:contextualSpacing/>
              <w:rPr>
                <w:rFonts w:ascii="Times New Roman" w:hAnsi="Times New Roman" w:cs="Times New Roman"/>
                <w:sz w:val="24"/>
                <w:szCs w:val="24"/>
              </w:rPr>
            </w:pPr>
            <w:r w:rsidRPr="00B309BF">
              <w:rPr>
                <w:rFonts w:ascii="Times New Roman" w:hAnsi="Times New Roman" w:cs="Times New Roman"/>
                <w:sz w:val="24"/>
                <w:szCs w:val="24"/>
              </w:rPr>
              <w:t>География</w:t>
            </w:r>
          </w:p>
        </w:tc>
        <w:tc>
          <w:tcPr>
            <w:tcW w:w="2551" w:type="dxa"/>
          </w:tcPr>
          <w:p w:rsidR="00B309BF" w:rsidRPr="00B309BF" w:rsidRDefault="00B309BF" w:rsidP="00B309BF">
            <w:pPr>
              <w:spacing w:line="240" w:lineRule="auto"/>
              <w:contextualSpacing/>
              <w:rPr>
                <w:rFonts w:ascii="Times New Roman" w:hAnsi="Times New Roman" w:cs="Times New Roman"/>
                <w:sz w:val="24"/>
                <w:szCs w:val="24"/>
              </w:rPr>
            </w:pPr>
            <w:r w:rsidRPr="00B309BF">
              <w:rPr>
                <w:rFonts w:ascii="Times New Roman" w:hAnsi="Times New Roman" w:cs="Times New Roman"/>
                <w:sz w:val="24"/>
                <w:szCs w:val="24"/>
              </w:rPr>
              <w:t>1</w:t>
            </w:r>
          </w:p>
        </w:tc>
      </w:tr>
      <w:tr w:rsidR="00B309BF" w:rsidRPr="00B309BF" w:rsidTr="005B5FFB">
        <w:trPr>
          <w:cantSplit/>
        </w:trPr>
        <w:tc>
          <w:tcPr>
            <w:tcW w:w="6805" w:type="dxa"/>
          </w:tcPr>
          <w:p w:rsidR="00B309BF" w:rsidRPr="00B309BF" w:rsidRDefault="00B309BF" w:rsidP="00B309BF">
            <w:pPr>
              <w:spacing w:line="240" w:lineRule="auto"/>
              <w:contextualSpacing/>
              <w:rPr>
                <w:rFonts w:ascii="Times New Roman" w:hAnsi="Times New Roman" w:cs="Times New Roman"/>
                <w:sz w:val="24"/>
                <w:szCs w:val="24"/>
              </w:rPr>
            </w:pPr>
            <w:r w:rsidRPr="00B309BF">
              <w:rPr>
                <w:rFonts w:ascii="Times New Roman" w:hAnsi="Times New Roman" w:cs="Times New Roman"/>
                <w:sz w:val="24"/>
                <w:szCs w:val="24"/>
              </w:rPr>
              <w:t xml:space="preserve">Физика </w:t>
            </w:r>
          </w:p>
        </w:tc>
        <w:tc>
          <w:tcPr>
            <w:tcW w:w="2551" w:type="dxa"/>
          </w:tcPr>
          <w:p w:rsidR="00B309BF" w:rsidRPr="00B309BF" w:rsidRDefault="00B309BF" w:rsidP="00B309BF">
            <w:pPr>
              <w:spacing w:line="240" w:lineRule="auto"/>
              <w:contextualSpacing/>
              <w:rPr>
                <w:rFonts w:ascii="Times New Roman" w:hAnsi="Times New Roman" w:cs="Times New Roman"/>
                <w:sz w:val="24"/>
                <w:szCs w:val="24"/>
              </w:rPr>
            </w:pPr>
            <w:r w:rsidRPr="00B309BF">
              <w:rPr>
                <w:rFonts w:ascii="Times New Roman" w:hAnsi="Times New Roman" w:cs="Times New Roman"/>
                <w:sz w:val="24"/>
                <w:szCs w:val="24"/>
              </w:rPr>
              <w:t>2</w:t>
            </w:r>
          </w:p>
        </w:tc>
      </w:tr>
      <w:tr w:rsidR="00B309BF" w:rsidRPr="00B309BF" w:rsidTr="005B5FFB">
        <w:trPr>
          <w:cantSplit/>
        </w:trPr>
        <w:tc>
          <w:tcPr>
            <w:tcW w:w="6805" w:type="dxa"/>
          </w:tcPr>
          <w:p w:rsidR="00B309BF" w:rsidRPr="00B309BF" w:rsidRDefault="00B309BF" w:rsidP="00B309BF">
            <w:pPr>
              <w:spacing w:line="240" w:lineRule="auto"/>
              <w:contextualSpacing/>
              <w:rPr>
                <w:rFonts w:ascii="Times New Roman" w:hAnsi="Times New Roman" w:cs="Times New Roman"/>
                <w:sz w:val="24"/>
                <w:szCs w:val="24"/>
              </w:rPr>
            </w:pPr>
            <w:r w:rsidRPr="00B309BF">
              <w:rPr>
                <w:rFonts w:ascii="Times New Roman" w:hAnsi="Times New Roman" w:cs="Times New Roman"/>
                <w:sz w:val="24"/>
                <w:szCs w:val="24"/>
              </w:rPr>
              <w:t>Астрономия</w:t>
            </w:r>
          </w:p>
        </w:tc>
        <w:tc>
          <w:tcPr>
            <w:tcW w:w="2551" w:type="dxa"/>
          </w:tcPr>
          <w:p w:rsidR="00B309BF" w:rsidRPr="00B309BF" w:rsidRDefault="00B309BF" w:rsidP="00B309BF">
            <w:pPr>
              <w:spacing w:line="240" w:lineRule="auto"/>
              <w:contextualSpacing/>
              <w:rPr>
                <w:rFonts w:ascii="Times New Roman" w:hAnsi="Times New Roman" w:cs="Times New Roman"/>
                <w:sz w:val="24"/>
                <w:szCs w:val="24"/>
              </w:rPr>
            </w:pPr>
            <w:r w:rsidRPr="00B309BF">
              <w:rPr>
                <w:rFonts w:ascii="Times New Roman" w:hAnsi="Times New Roman" w:cs="Times New Roman"/>
                <w:sz w:val="24"/>
                <w:szCs w:val="24"/>
              </w:rPr>
              <w:t>1</w:t>
            </w:r>
          </w:p>
        </w:tc>
      </w:tr>
      <w:tr w:rsidR="00B309BF" w:rsidRPr="00B309BF" w:rsidTr="005B5FFB">
        <w:trPr>
          <w:cantSplit/>
        </w:trPr>
        <w:tc>
          <w:tcPr>
            <w:tcW w:w="6805" w:type="dxa"/>
          </w:tcPr>
          <w:p w:rsidR="00B309BF" w:rsidRPr="00B309BF" w:rsidRDefault="00B309BF" w:rsidP="00B309BF">
            <w:pPr>
              <w:spacing w:line="240" w:lineRule="auto"/>
              <w:contextualSpacing/>
              <w:rPr>
                <w:rFonts w:ascii="Times New Roman" w:hAnsi="Times New Roman" w:cs="Times New Roman"/>
                <w:sz w:val="24"/>
                <w:szCs w:val="24"/>
              </w:rPr>
            </w:pPr>
            <w:r w:rsidRPr="00B309BF">
              <w:rPr>
                <w:rFonts w:ascii="Times New Roman" w:hAnsi="Times New Roman" w:cs="Times New Roman"/>
                <w:sz w:val="24"/>
                <w:szCs w:val="24"/>
              </w:rPr>
              <w:t xml:space="preserve">Химия </w:t>
            </w:r>
          </w:p>
        </w:tc>
        <w:tc>
          <w:tcPr>
            <w:tcW w:w="2551" w:type="dxa"/>
          </w:tcPr>
          <w:p w:rsidR="00B309BF" w:rsidRPr="00B309BF" w:rsidRDefault="00B309BF" w:rsidP="00B309BF">
            <w:pPr>
              <w:spacing w:line="240" w:lineRule="auto"/>
              <w:contextualSpacing/>
              <w:rPr>
                <w:rFonts w:ascii="Times New Roman" w:hAnsi="Times New Roman" w:cs="Times New Roman"/>
                <w:sz w:val="24"/>
                <w:szCs w:val="24"/>
              </w:rPr>
            </w:pPr>
            <w:r w:rsidRPr="00B309BF">
              <w:rPr>
                <w:rFonts w:ascii="Times New Roman" w:hAnsi="Times New Roman" w:cs="Times New Roman"/>
                <w:sz w:val="24"/>
                <w:szCs w:val="24"/>
              </w:rPr>
              <w:t>1</w:t>
            </w:r>
          </w:p>
        </w:tc>
      </w:tr>
      <w:tr w:rsidR="00B309BF" w:rsidRPr="00B309BF" w:rsidTr="005B5FFB">
        <w:trPr>
          <w:cantSplit/>
        </w:trPr>
        <w:tc>
          <w:tcPr>
            <w:tcW w:w="6805" w:type="dxa"/>
          </w:tcPr>
          <w:p w:rsidR="00B309BF" w:rsidRPr="00B309BF" w:rsidRDefault="00B309BF" w:rsidP="00B309BF">
            <w:pPr>
              <w:spacing w:line="240" w:lineRule="auto"/>
              <w:contextualSpacing/>
              <w:rPr>
                <w:rFonts w:ascii="Times New Roman" w:hAnsi="Times New Roman" w:cs="Times New Roman"/>
                <w:sz w:val="24"/>
                <w:szCs w:val="24"/>
              </w:rPr>
            </w:pPr>
            <w:r w:rsidRPr="00B309BF">
              <w:rPr>
                <w:rFonts w:ascii="Times New Roman" w:hAnsi="Times New Roman" w:cs="Times New Roman"/>
                <w:sz w:val="24"/>
                <w:szCs w:val="24"/>
              </w:rPr>
              <w:t xml:space="preserve">Биология </w:t>
            </w:r>
          </w:p>
        </w:tc>
        <w:tc>
          <w:tcPr>
            <w:tcW w:w="2551" w:type="dxa"/>
          </w:tcPr>
          <w:p w:rsidR="00B309BF" w:rsidRPr="00B309BF" w:rsidRDefault="00B309BF" w:rsidP="00B309BF">
            <w:pPr>
              <w:spacing w:line="240" w:lineRule="auto"/>
              <w:contextualSpacing/>
              <w:rPr>
                <w:rFonts w:ascii="Times New Roman" w:hAnsi="Times New Roman" w:cs="Times New Roman"/>
                <w:sz w:val="24"/>
                <w:szCs w:val="24"/>
              </w:rPr>
            </w:pPr>
            <w:r w:rsidRPr="00B309BF">
              <w:rPr>
                <w:rFonts w:ascii="Times New Roman" w:hAnsi="Times New Roman" w:cs="Times New Roman"/>
                <w:sz w:val="24"/>
                <w:szCs w:val="24"/>
              </w:rPr>
              <w:t>1</w:t>
            </w:r>
          </w:p>
        </w:tc>
      </w:tr>
      <w:tr w:rsidR="00B309BF" w:rsidRPr="00B309BF" w:rsidTr="005B5FFB">
        <w:trPr>
          <w:cantSplit/>
        </w:trPr>
        <w:tc>
          <w:tcPr>
            <w:tcW w:w="6805" w:type="dxa"/>
          </w:tcPr>
          <w:p w:rsidR="00B309BF" w:rsidRPr="00B309BF" w:rsidRDefault="00B309BF" w:rsidP="00B309BF">
            <w:pPr>
              <w:spacing w:line="240" w:lineRule="auto"/>
              <w:contextualSpacing/>
              <w:rPr>
                <w:rFonts w:ascii="Times New Roman" w:hAnsi="Times New Roman" w:cs="Times New Roman"/>
                <w:sz w:val="24"/>
                <w:szCs w:val="24"/>
              </w:rPr>
            </w:pPr>
            <w:r w:rsidRPr="00B309BF">
              <w:rPr>
                <w:rFonts w:ascii="Times New Roman" w:hAnsi="Times New Roman" w:cs="Times New Roman"/>
                <w:sz w:val="24"/>
                <w:szCs w:val="24"/>
              </w:rPr>
              <w:t>Физическая культура</w:t>
            </w:r>
          </w:p>
        </w:tc>
        <w:tc>
          <w:tcPr>
            <w:tcW w:w="2551" w:type="dxa"/>
          </w:tcPr>
          <w:p w:rsidR="00B309BF" w:rsidRPr="00B309BF" w:rsidRDefault="00B309BF" w:rsidP="00B309BF">
            <w:pPr>
              <w:spacing w:line="240" w:lineRule="auto"/>
              <w:contextualSpacing/>
              <w:rPr>
                <w:rFonts w:ascii="Times New Roman" w:hAnsi="Times New Roman" w:cs="Times New Roman"/>
                <w:sz w:val="24"/>
                <w:szCs w:val="24"/>
              </w:rPr>
            </w:pPr>
            <w:r w:rsidRPr="00B309BF">
              <w:rPr>
                <w:rFonts w:ascii="Times New Roman" w:hAnsi="Times New Roman" w:cs="Times New Roman"/>
                <w:sz w:val="24"/>
                <w:szCs w:val="24"/>
              </w:rPr>
              <w:t>3</w:t>
            </w:r>
          </w:p>
        </w:tc>
      </w:tr>
      <w:tr w:rsidR="00B309BF" w:rsidRPr="00B309BF" w:rsidTr="005B5FFB">
        <w:trPr>
          <w:cantSplit/>
        </w:trPr>
        <w:tc>
          <w:tcPr>
            <w:tcW w:w="6805" w:type="dxa"/>
          </w:tcPr>
          <w:p w:rsidR="00B309BF" w:rsidRPr="00B309BF" w:rsidRDefault="00B309BF" w:rsidP="00B309BF">
            <w:pPr>
              <w:spacing w:line="240" w:lineRule="auto"/>
              <w:contextualSpacing/>
              <w:rPr>
                <w:rFonts w:ascii="Times New Roman" w:hAnsi="Times New Roman" w:cs="Times New Roman"/>
                <w:sz w:val="24"/>
                <w:szCs w:val="24"/>
              </w:rPr>
            </w:pPr>
            <w:r w:rsidRPr="00B309BF">
              <w:rPr>
                <w:rFonts w:ascii="Times New Roman" w:hAnsi="Times New Roman" w:cs="Times New Roman"/>
                <w:sz w:val="24"/>
                <w:szCs w:val="24"/>
              </w:rPr>
              <w:t>Мировая художественная культура</w:t>
            </w:r>
          </w:p>
        </w:tc>
        <w:tc>
          <w:tcPr>
            <w:tcW w:w="2551" w:type="dxa"/>
          </w:tcPr>
          <w:p w:rsidR="00B309BF" w:rsidRPr="00B309BF" w:rsidRDefault="00B309BF" w:rsidP="00B309BF">
            <w:pPr>
              <w:spacing w:line="240" w:lineRule="auto"/>
              <w:contextualSpacing/>
              <w:rPr>
                <w:rFonts w:ascii="Times New Roman" w:hAnsi="Times New Roman" w:cs="Times New Roman"/>
                <w:sz w:val="24"/>
                <w:szCs w:val="24"/>
              </w:rPr>
            </w:pPr>
            <w:r w:rsidRPr="00B309BF">
              <w:rPr>
                <w:rFonts w:ascii="Times New Roman" w:hAnsi="Times New Roman" w:cs="Times New Roman"/>
                <w:sz w:val="24"/>
                <w:szCs w:val="24"/>
              </w:rPr>
              <w:t>1</w:t>
            </w:r>
          </w:p>
        </w:tc>
      </w:tr>
      <w:tr w:rsidR="00B309BF" w:rsidRPr="00B309BF" w:rsidTr="005B5FFB">
        <w:trPr>
          <w:cantSplit/>
        </w:trPr>
        <w:tc>
          <w:tcPr>
            <w:tcW w:w="6805" w:type="dxa"/>
          </w:tcPr>
          <w:p w:rsidR="00B309BF" w:rsidRPr="00B309BF" w:rsidRDefault="00B309BF" w:rsidP="00B309BF">
            <w:pPr>
              <w:spacing w:line="240" w:lineRule="auto"/>
              <w:contextualSpacing/>
              <w:rPr>
                <w:rFonts w:ascii="Times New Roman" w:hAnsi="Times New Roman" w:cs="Times New Roman"/>
                <w:sz w:val="24"/>
                <w:szCs w:val="24"/>
                <w:vertAlign w:val="superscript"/>
                <w:lang w:val="en-US"/>
              </w:rPr>
            </w:pPr>
            <w:r w:rsidRPr="00B309BF">
              <w:rPr>
                <w:rFonts w:ascii="Times New Roman" w:hAnsi="Times New Roman" w:cs="Times New Roman"/>
                <w:sz w:val="24"/>
                <w:szCs w:val="24"/>
              </w:rPr>
              <w:t xml:space="preserve">Технология </w:t>
            </w:r>
          </w:p>
        </w:tc>
        <w:tc>
          <w:tcPr>
            <w:tcW w:w="2551" w:type="dxa"/>
          </w:tcPr>
          <w:p w:rsidR="00B309BF" w:rsidRPr="00B309BF" w:rsidRDefault="00B309BF" w:rsidP="00B309BF">
            <w:pPr>
              <w:spacing w:line="240" w:lineRule="auto"/>
              <w:contextualSpacing/>
              <w:rPr>
                <w:rFonts w:ascii="Times New Roman" w:hAnsi="Times New Roman" w:cs="Times New Roman"/>
                <w:sz w:val="24"/>
                <w:szCs w:val="24"/>
              </w:rPr>
            </w:pPr>
            <w:r w:rsidRPr="00B309BF">
              <w:rPr>
                <w:rFonts w:ascii="Times New Roman" w:hAnsi="Times New Roman" w:cs="Times New Roman"/>
                <w:sz w:val="24"/>
                <w:szCs w:val="24"/>
              </w:rPr>
              <w:t>1</w:t>
            </w:r>
          </w:p>
        </w:tc>
      </w:tr>
      <w:tr w:rsidR="00B309BF" w:rsidRPr="00B309BF" w:rsidTr="005B5FFB">
        <w:trPr>
          <w:cantSplit/>
        </w:trPr>
        <w:tc>
          <w:tcPr>
            <w:tcW w:w="6805" w:type="dxa"/>
          </w:tcPr>
          <w:p w:rsidR="00B309BF" w:rsidRPr="00B309BF" w:rsidRDefault="00B309BF" w:rsidP="00B309BF">
            <w:pPr>
              <w:spacing w:line="240" w:lineRule="auto"/>
              <w:contextualSpacing/>
              <w:rPr>
                <w:rFonts w:ascii="Times New Roman" w:hAnsi="Times New Roman" w:cs="Times New Roman"/>
                <w:sz w:val="24"/>
                <w:szCs w:val="24"/>
              </w:rPr>
            </w:pPr>
            <w:r w:rsidRPr="00B309BF">
              <w:rPr>
                <w:rFonts w:ascii="Times New Roman" w:hAnsi="Times New Roman" w:cs="Times New Roman"/>
                <w:sz w:val="24"/>
                <w:szCs w:val="24"/>
              </w:rPr>
              <w:t>Основы безопасности жизнедеятельности</w:t>
            </w:r>
          </w:p>
        </w:tc>
        <w:tc>
          <w:tcPr>
            <w:tcW w:w="2551" w:type="dxa"/>
          </w:tcPr>
          <w:p w:rsidR="00B309BF" w:rsidRPr="00B309BF" w:rsidRDefault="00B309BF" w:rsidP="00B309BF">
            <w:pPr>
              <w:spacing w:line="240" w:lineRule="auto"/>
              <w:contextualSpacing/>
              <w:rPr>
                <w:rFonts w:ascii="Times New Roman" w:hAnsi="Times New Roman" w:cs="Times New Roman"/>
                <w:sz w:val="24"/>
                <w:szCs w:val="24"/>
              </w:rPr>
            </w:pPr>
            <w:r w:rsidRPr="00B309BF">
              <w:rPr>
                <w:rFonts w:ascii="Times New Roman" w:hAnsi="Times New Roman" w:cs="Times New Roman"/>
                <w:sz w:val="24"/>
                <w:szCs w:val="24"/>
              </w:rPr>
              <w:t>1</w:t>
            </w:r>
          </w:p>
        </w:tc>
      </w:tr>
      <w:tr w:rsidR="00B309BF" w:rsidRPr="00B309BF" w:rsidTr="005B5FFB">
        <w:trPr>
          <w:cantSplit/>
          <w:trHeight w:val="357"/>
        </w:trPr>
        <w:tc>
          <w:tcPr>
            <w:tcW w:w="9356" w:type="dxa"/>
            <w:gridSpan w:val="2"/>
          </w:tcPr>
          <w:p w:rsidR="00B309BF" w:rsidRPr="00B309BF" w:rsidRDefault="00B309BF" w:rsidP="00B309BF">
            <w:pPr>
              <w:numPr>
                <w:ilvl w:val="0"/>
                <w:numId w:val="22"/>
              </w:numPr>
              <w:spacing w:after="0" w:line="240" w:lineRule="auto"/>
              <w:contextualSpacing/>
              <w:rPr>
                <w:rFonts w:ascii="Times New Roman" w:hAnsi="Times New Roman" w:cs="Times New Roman"/>
                <w:b/>
                <w:sz w:val="24"/>
                <w:szCs w:val="24"/>
              </w:rPr>
            </w:pPr>
            <w:r w:rsidRPr="00B309BF">
              <w:rPr>
                <w:rFonts w:ascii="Times New Roman" w:hAnsi="Times New Roman" w:cs="Times New Roman"/>
                <w:b/>
                <w:sz w:val="24"/>
                <w:szCs w:val="24"/>
              </w:rPr>
              <w:t>Региональный компонент</w:t>
            </w:r>
          </w:p>
        </w:tc>
      </w:tr>
      <w:tr w:rsidR="00B309BF" w:rsidRPr="00B309BF" w:rsidTr="005B5FFB">
        <w:trPr>
          <w:cantSplit/>
        </w:trPr>
        <w:tc>
          <w:tcPr>
            <w:tcW w:w="6805" w:type="dxa"/>
          </w:tcPr>
          <w:p w:rsidR="00B309BF" w:rsidRPr="00B309BF" w:rsidRDefault="00B309BF" w:rsidP="00B309BF">
            <w:pPr>
              <w:spacing w:line="240" w:lineRule="auto"/>
              <w:contextualSpacing/>
              <w:rPr>
                <w:rFonts w:ascii="Times New Roman" w:hAnsi="Times New Roman" w:cs="Times New Roman"/>
                <w:sz w:val="24"/>
                <w:szCs w:val="24"/>
              </w:rPr>
            </w:pPr>
            <w:r w:rsidRPr="00B309BF">
              <w:rPr>
                <w:rFonts w:ascii="Times New Roman" w:hAnsi="Times New Roman" w:cs="Times New Roman"/>
                <w:sz w:val="24"/>
                <w:szCs w:val="24"/>
              </w:rPr>
              <w:t>Православная культура</w:t>
            </w:r>
          </w:p>
        </w:tc>
        <w:tc>
          <w:tcPr>
            <w:tcW w:w="2551" w:type="dxa"/>
          </w:tcPr>
          <w:p w:rsidR="00B309BF" w:rsidRPr="00B309BF" w:rsidRDefault="00B309BF" w:rsidP="00B309BF">
            <w:pPr>
              <w:spacing w:line="240" w:lineRule="auto"/>
              <w:contextualSpacing/>
              <w:rPr>
                <w:rFonts w:ascii="Times New Roman" w:hAnsi="Times New Roman" w:cs="Times New Roman"/>
                <w:sz w:val="24"/>
                <w:szCs w:val="24"/>
              </w:rPr>
            </w:pPr>
            <w:r w:rsidRPr="00B309BF">
              <w:rPr>
                <w:rFonts w:ascii="Times New Roman" w:hAnsi="Times New Roman" w:cs="Times New Roman"/>
                <w:sz w:val="24"/>
                <w:szCs w:val="24"/>
              </w:rPr>
              <w:t>1</w:t>
            </w:r>
          </w:p>
        </w:tc>
      </w:tr>
      <w:tr w:rsidR="00B309BF" w:rsidRPr="00B309BF" w:rsidTr="005B5FFB">
        <w:trPr>
          <w:cantSplit/>
        </w:trPr>
        <w:tc>
          <w:tcPr>
            <w:tcW w:w="9356" w:type="dxa"/>
            <w:gridSpan w:val="2"/>
          </w:tcPr>
          <w:p w:rsidR="00B309BF" w:rsidRPr="00B309BF" w:rsidRDefault="00B309BF" w:rsidP="00B309BF">
            <w:pPr>
              <w:spacing w:line="240" w:lineRule="auto"/>
              <w:ind w:left="1080"/>
              <w:contextualSpacing/>
              <w:rPr>
                <w:rFonts w:ascii="Times New Roman" w:hAnsi="Times New Roman" w:cs="Times New Roman"/>
                <w:sz w:val="24"/>
                <w:szCs w:val="24"/>
              </w:rPr>
            </w:pPr>
            <w:r w:rsidRPr="00B309BF">
              <w:rPr>
                <w:rFonts w:ascii="Times New Roman" w:hAnsi="Times New Roman" w:cs="Times New Roman"/>
                <w:b/>
                <w:sz w:val="24"/>
                <w:szCs w:val="24"/>
                <w:lang w:val="en-US"/>
              </w:rPr>
              <w:t xml:space="preserve">III. </w:t>
            </w:r>
            <w:r w:rsidRPr="00B309BF">
              <w:rPr>
                <w:rFonts w:ascii="Times New Roman" w:hAnsi="Times New Roman" w:cs="Times New Roman"/>
                <w:b/>
                <w:sz w:val="24"/>
                <w:szCs w:val="24"/>
              </w:rPr>
              <w:t>Компонент образовательного учреждения</w:t>
            </w:r>
          </w:p>
        </w:tc>
      </w:tr>
      <w:tr w:rsidR="00FF6A5F" w:rsidRPr="00B309BF" w:rsidTr="005B5FFB">
        <w:trPr>
          <w:cantSplit/>
        </w:trPr>
        <w:tc>
          <w:tcPr>
            <w:tcW w:w="6805" w:type="dxa"/>
          </w:tcPr>
          <w:p w:rsidR="00FF6A5F" w:rsidRPr="00FF6A5F" w:rsidRDefault="00FF6A5F">
            <w:pPr>
              <w:spacing w:after="0"/>
              <w:rPr>
                <w:rFonts w:ascii="Times New Roman" w:hAnsi="Times New Roman" w:cs="Times New Roman"/>
                <w:sz w:val="24"/>
                <w:szCs w:val="28"/>
              </w:rPr>
            </w:pPr>
            <w:r w:rsidRPr="00FF6A5F">
              <w:rPr>
                <w:rFonts w:ascii="Times New Roman" w:hAnsi="Times New Roman" w:cs="Times New Roman"/>
                <w:sz w:val="24"/>
                <w:szCs w:val="28"/>
              </w:rPr>
              <w:t>ВСЕГО</w:t>
            </w:r>
          </w:p>
        </w:tc>
        <w:tc>
          <w:tcPr>
            <w:tcW w:w="2551" w:type="dxa"/>
          </w:tcPr>
          <w:p w:rsidR="00FF6A5F" w:rsidRPr="00FF6A5F" w:rsidRDefault="00FF6A5F">
            <w:pPr>
              <w:spacing w:after="0"/>
              <w:rPr>
                <w:rFonts w:ascii="Times New Roman" w:hAnsi="Times New Roman" w:cs="Times New Roman"/>
                <w:sz w:val="24"/>
                <w:szCs w:val="28"/>
              </w:rPr>
            </w:pPr>
            <w:r w:rsidRPr="00FF6A5F">
              <w:rPr>
                <w:rFonts w:ascii="Times New Roman" w:hAnsi="Times New Roman" w:cs="Times New Roman"/>
                <w:sz w:val="24"/>
                <w:szCs w:val="28"/>
              </w:rPr>
              <w:t>5</w:t>
            </w:r>
          </w:p>
        </w:tc>
      </w:tr>
      <w:tr w:rsidR="00FF6A5F" w:rsidRPr="00B309BF" w:rsidTr="005B5FFB">
        <w:trPr>
          <w:cantSplit/>
        </w:trPr>
        <w:tc>
          <w:tcPr>
            <w:tcW w:w="6805" w:type="dxa"/>
          </w:tcPr>
          <w:p w:rsidR="00FF6A5F" w:rsidRPr="00FF6A5F" w:rsidRDefault="00FF6A5F">
            <w:pPr>
              <w:spacing w:after="0"/>
              <w:rPr>
                <w:rFonts w:ascii="Times New Roman" w:hAnsi="Times New Roman" w:cs="Times New Roman"/>
                <w:sz w:val="24"/>
                <w:szCs w:val="28"/>
              </w:rPr>
            </w:pPr>
            <w:r w:rsidRPr="00FF6A5F">
              <w:rPr>
                <w:rFonts w:ascii="Times New Roman" w:hAnsi="Times New Roman" w:cs="Times New Roman"/>
                <w:sz w:val="24"/>
                <w:szCs w:val="28"/>
              </w:rPr>
              <w:t>В т.ч.</w:t>
            </w:r>
          </w:p>
          <w:p w:rsidR="00FF6A5F" w:rsidRPr="00FF6A5F" w:rsidRDefault="00FF6A5F">
            <w:pPr>
              <w:spacing w:after="0"/>
              <w:rPr>
                <w:rFonts w:ascii="Times New Roman" w:hAnsi="Times New Roman" w:cs="Times New Roman"/>
                <w:sz w:val="24"/>
                <w:szCs w:val="28"/>
              </w:rPr>
            </w:pPr>
            <w:r w:rsidRPr="00FF6A5F">
              <w:rPr>
                <w:rFonts w:ascii="Times New Roman" w:hAnsi="Times New Roman" w:cs="Times New Roman"/>
                <w:sz w:val="24"/>
                <w:szCs w:val="28"/>
              </w:rPr>
              <w:t>Родной язык и литература</w:t>
            </w:r>
          </w:p>
        </w:tc>
        <w:tc>
          <w:tcPr>
            <w:tcW w:w="2551" w:type="dxa"/>
          </w:tcPr>
          <w:p w:rsidR="00FF6A5F" w:rsidRPr="00FF6A5F" w:rsidRDefault="00FF6A5F">
            <w:pPr>
              <w:spacing w:after="0"/>
              <w:rPr>
                <w:rFonts w:ascii="Times New Roman" w:hAnsi="Times New Roman" w:cs="Times New Roman"/>
                <w:sz w:val="24"/>
                <w:szCs w:val="28"/>
              </w:rPr>
            </w:pPr>
            <w:r w:rsidRPr="00FF6A5F">
              <w:rPr>
                <w:rFonts w:ascii="Times New Roman" w:hAnsi="Times New Roman" w:cs="Times New Roman"/>
                <w:sz w:val="24"/>
                <w:szCs w:val="28"/>
              </w:rPr>
              <w:t>0,5</w:t>
            </w:r>
          </w:p>
        </w:tc>
      </w:tr>
      <w:tr w:rsidR="00B309BF" w:rsidRPr="00B309BF" w:rsidTr="005B5FFB">
        <w:trPr>
          <w:cantSplit/>
        </w:trPr>
        <w:tc>
          <w:tcPr>
            <w:tcW w:w="6805" w:type="dxa"/>
          </w:tcPr>
          <w:p w:rsidR="00B309BF" w:rsidRPr="00B309BF" w:rsidRDefault="00B309BF" w:rsidP="00B309BF">
            <w:pPr>
              <w:spacing w:line="240" w:lineRule="auto"/>
              <w:contextualSpacing/>
              <w:rPr>
                <w:rFonts w:ascii="Times New Roman" w:hAnsi="Times New Roman" w:cs="Times New Roman"/>
                <w:b/>
                <w:sz w:val="24"/>
                <w:szCs w:val="24"/>
              </w:rPr>
            </w:pPr>
            <w:r w:rsidRPr="00B309BF">
              <w:rPr>
                <w:rFonts w:ascii="Times New Roman" w:hAnsi="Times New Roman" w:cs="Times New Roman"/>
                <w:b/>
                <w:sz w:val="24"/>
                <w:szCs w:val="24"/>
              </w:rPr>
              <w:t>ИТОГО</w:t>
            </w:r>
          </w:p>
        </w:tc>
        <w:tc>
          <w:tcPr>
            <w:tcW w:w="2551" w:type="dxa"/>
          </w:tcPr>
          <w:p w:rsidR="00B309BF" w:rsidRPr="00B309BF" w:rsidRDefault="00B309BF" w:rsidP="00B309BF">
            <w:pPr>
              <w:spacing w:line="240" w:lineRule="auto"/>
              <w:contextualSpacing/>
              <w:rPr>
                <w:rFonts w:ascii="Times New Roman" w:hAnsi="Times New Roman" w:cs="Times New Roman"/>
                <w:b/>
                <w:sz w:val="24"/>
                <w:szCs w:val="24"/>
              </w:rPr>
            </w:pPr>
            <w:r w:rsidRPr="00B309BF">
              <w:rPr>
                <w:rFonts w:ascii="Times New Roman" w:hAnsi="Times New Roman" w:cs="Times New Roman"/>
                <w:b/>
                <w:sz w:val="24"/>
                <w:szCs w:val="24"/>
              </w:rPr>
              <w:t>34</w:t>
            </w:r>
          </w:p>
        </w:tc>
      </w:tr>
    </w:tbl>
    <w:p w:rsidR="00853579" w:rsidRDefault="00853579" w:rsidP="00B309BF">
      <w:pPr>
        <w:pStyle w:val="a3"/>
        <w:spacing w:after="0" w:line="240" w:lineRule="auto"/>
        <w:jc w:val="both"/>
        <w:rPr>
          <w:rFonts w:ascii="Times New Roman" w:eastAsia="Times New Roman" w:hAnsi="Times New Roman" w:cs="Times New Roman"/>
          <w:sz w:val="28"/>
        </w:rPr>
      </w:pPr>
    </w:p>
    <w:p w:rsidR="00FF6A5F" w:rsidRPr="00FF6A5F" w:rsidRDefault="00FF6A5F" w:rsidP="00FF6A5F">
      <w:pPr>
        <w:widowControl w:val="0"/>
        <w:shd w:val="clear" w:color="auto" w:fill="FFFFFF"/>
        <w:autoSpaceDE w:val="0"/>
        <w:autoSpaceDN w:val="0"/>
        <w:adjustRightInd w:val="0"/>
        <w:spacing w:after="0"/>
        <w:ind w:left="720" w:right="28"/>
        <w:jc w:val="center"/>
        <w:rPr>
          <w:rFonts w:ascii="Times New Roman" w:hAnsi="Times New Roman" w:cs="Times New Roman"/>
          <w:b/>
          <w:sz w:val="24"/>
          <w:szCs w:val="28"/>
        </w:rPr>
      </w:pPr>
      <w:r w:rsidRPr="00FF6A5F">
        <w:rPr>
          <w:rFonts w:ascii="Times New Roman" w:hAnsi="Times New Roman" w:cs="Times New Roman"/>
          <w:b/>
          <w:sz w:val="24"/>
          <w:szCs w:val="28"/>
        </w:rPr>
        <w:t>Учебный план среднего общего образования</w:t>
      </w:r>
    </w:p>
    <w:p w:rsidR="00FF6A5F" w:rsidRPr="00FF6A5F" w:rsidRDefault="00FF6A5F" w:rsidP="00FF6A5F">
      <w:pPr>
        <w:shd w:val="clear" w:color="auto" w:fill="FFFFFF"/>
        <w:spacing w:after="0"/>
        <w:ind w:left="360" w:right="28"/>
        <w:jc w:val="center"/>
        <w:rPr>
          <w:rFonts w:ascii="Times New Roman" w:hAnsi="Times New Roman" w:cs="Times New Roman"/>
          <w:b/>
          <w:sz w:val="24"/>
          <w:szCs w:val="28"/>
        </w:rPr>
      </w:pPr>
      <w:r w:rsidRPr="00FF6A5F">
        <w:rPr>
          <w:rFonts w:ascii="Times New Roman" w:hAnsi="Times New Roman" w:cs="Times New Roman"/>
          <w:b/>
          <w:sz w:val="24"/>
          <w:szCs w:val="28"/>
        </w:rPr>
        <w:t>МОУ «Хохловская СОШ»,</w:t>
      </w:r>
    </w:p>
    <w:p w:rsidR="00FF6A5F" w:rsidRPr="00FF6A5F" w:rsidRDefault="00FF6A5F" w:rsidP="00FF6A5F">
      <w:pPr>
        <w:shd w:val="clear" w:color="auto" w:fill="FFFFFF"/>
        <w:spacing w:after="0"/>
        <w:ind w:left="360" w:right="28"/>
        <w:jc w:val="center"/>
        <w:rPr>
          <w:rFonts w:ascii="Times New Roman" w:eastAsia="Calibri" w:hAnsi="Times New Roman" w:cs="Times New Roman"/>
          <w:b/>
          <w:sz w:val="24"/>
          <w:szCs w:val="28"/>
          <w:lang w:eastAsia="en-US"/>
        </w:rPr>
      </w:pPr>
      <w:r w:rsidRPr="00FF6A5F">
        <w:rPr>
          <w:rFonts w:ascii="Times New Roman" w:hAnsi="Times New Roman" w:cs="Times New Roman"/>
          <w:b/>
          <w:sz w:val="24"/>
          <w:szCs w:val="28"/>
        </w:rPr>
        <w:t>реализующий ФКГОС,</w:t>
      </w:r>
    </w:p>
    <w:p w:rsidR="00FF6A5F" w:rsidRPr="00FF6A5F" w:rsidRDefault="00FF6A5F" w:rsidP="00FF6A5F">
      <w:pPr>
        <w:shd w:val="clear" w:color="auto" w:fill="FFFFFF"/>
        <w:spacing w:after="0"/>
        <w:ind w:left="360" w:right="28"/>
        <w:jc w:val="center"/>
        <w:rPr>
          <w:rFonts w:ascii="Times New Roman" w:hAnsi="Times New Roman" w:cs="Times New Roman"/>
          <w:b/>
          <w:i/>
          <w:sz w:val="24"/>
          <w:szCs w:val="28"/>
        </w:rPr>
      </w:pPr>
      <w:r w:rsidRPr="00FF6A5F">
        <w:rPr>
          <w:rFonts w:ascii="Times New Roman" w:hAnsi="Times New Roman" w:cs="Times New Roman"/>
          <w:b/>
          <w:sz w:val="24"/>
          <w:szCs w:val="28"/>
        </w:rPr>
        <w:t>(</w:t>
      </w:r>
      <w:proofErr w:type="gramStart"/>
      <w:r w:rsidRPr="00FF6A5F">
        <w:rPr>
          <w:rFonts w:ascii="Times New Roman" w:hAnsi="Times New Roman" w:cs="Times New Roman"/>
          <w:b/>
          <w:sz w:val="24"/>
          <w:szCs w:val="28"/>
        </w:rPr>
        <w:t>годовой</w:t>
      </w:r>
      <w:proofErr w:type="gramEnd"/>
      <w:r w:rsidRPr="00FF6A5F">
        <w:rPr>
          <w:rFonts w:ascii="Times New Roman" w:hAnsi="Times New Roman" w:cs="Times New Roman"/>
          <w:b/>
          <w:sz w:val="24"/>
          <w:szCs w:val="28"/>
        </w:rPr>
        <w:t xml:space="preserve">) </w:t>
      </w:r>
      <w:r w:rsidRPr="00FF6A5F">
        <w:rPr>
          <w:rFonts w:ascii="Times New Roman" w:hAnsi="Times New Roman" w:cs="Times New Roman"/>
          <w:b/>
          <w:i/>
          <w:sz w:val="24"/>
          <w:szCs w:val="28"/>
        </w:rPr>
        <w:t>(пятидневная рабочая неделя)</w:t>
      </w:r>
    </w:p>
    <w:p w:rsidR="00FF6A5F" w:rsidRPr="00FF6A5F" w:rsidRDefault="00FF6A5F" w:rsidP="00FF6A5F">
      <w:pPr>
        <w:spacing w:after="0"/>
        <w:contextualSpacing/>
        <w:jc w:val="center"/>
        <w:rPr>
          <w:rFonts w:ascii="Times New Roman" w:hAnsi="Times New Roman" w:cs="Times New Roman"/>
          <w:b/>
          <w:sz w:val="24"/>
          <w:szCs w:val="28"/>
        </w:rPr>
      </w:pPr>
      <w:r w:rsidRPr="00FF6A5F">
        <w:rPr>
          <w:rFonts w:ascii="Times New Roman" w:hAnsi="Times New Roman" w:cs="Times New Roman"/>
          <w:b/>
          <w:sz w:val="24"/>
          <w:szCs w:val="28"/>
        </w:rPr>
        <w:t>для универсального (непрофильного)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05"/>
        <w:gridCol w:w="2551"/>
      </w:tblGrid>
      <w:tr w:rsidR="00FF6A5F" w:rsidRPr="00B309BF" w:rsidTr="005B5FFB">
        <w:tc>
          <w:tcPr>
            <w:tcW w:w="6805" w:type="dxa"/>
          </w:tcPr>
          <w:p w:rsidR="00FF6A5F" w:rsidRPr="00B309BF" w:rsidRDefault="00FF6A5F" w:rsidP="005B5FFB">
            <w:pPr>
              <w:spacing w:line="240" w:lineRule="auto"/>
              <w:contextualSpacing/>
              <w:rPr>
                <w:rFonts w:ascii="Times New Roman" w:hAnsi="Times New Roman" w:cs="Times New Roman"/>
                <w:b/>
                <w:sz w:val="24"/>
                <w:szCs w:val="24"/>
              </w:rPr>
            </w:pPr>
            <w:r w:rsidRPr="00B309BF">
              <w:rPr>
                <w:rFonts w:ascii="Times New Roman" w:hAnsi="Times New Roman" w:cs="Times New Roman"/>
                <w:b/>
                <w:sz w:val="24"/>
                <w:szCs w:val="24"/>
              </w:rPr>
              <w:t>Учебные предметы</w:t>
            </w:r>
          </w:p>
        </w:tc>
        <w:tc>
          <w:tcPr>
            <w:tcW w:w="2551" w:type="dxa"/>
          </w:tcPr>
          <w:p w:rsidR="00FF6A5F" w:rsidRPr="00B309BF" w:rsidRDefault="00FF6A5F" w:rsidP="005B5FFB">
            <w:pPr>
              <w:pStyle w:val="4"/>
              <w:contextualSpacing/>
              <w:rPr>
                <w:rFonts w:ascii="Times New Roman" w:hAnsi="Times New Roman" w:cs="Times New Roman"/>
                <w:b w:val="0"/>
                <w:color w:val="auto"/>
              </w:rPr>
            </w:pPr>
            <w:r w:rsidRPr="00B309BF">
              <w:rPr>
                <w:rFonts w:ascii="Times New Roman" w:hAnsi="Times New Roman" w:cs="Times New Roman"/>
                <w:color w:val="auto"/>
              </w:rPr>
              <w:t xml:space="preserve">Часы </w:t>
            </w:r>
          </w:p>
        </w:tc>
      </w:tr>
      <w:tr w:rsidR="00FF6A5F" w:rsidRPr="00B309BF" w:rsidTr="005B5FFB">
        <w:tc>
          <w:tcPr>
            <w:tcW w:w="6805" w:type="dxa"/>
          </w:tcPr>
          <w:p w:rsidR="00FF6A5F" w:rsidRPr="00B309BF" w:rsidRDefault="00FF6A5F" w:rsidP="005B5FFB">
            <w:pPr>
              <w:spacing w:line="240" w:lineRule="auto"/>
              <w:contextualSpacing/>
              <w:rPr>
                <w:rFonts w:ascii="Times New Roman" w:hAnsi="Times New Roman" w:cs="Times New Roman"/>
                <w:b/>
                <w:sz w:val="24"/>
                <w:szCs w:val="24"/>
              </w:rPr>
            </w:pPr>
          </w:p>
        </w:tc>
        <w:tc>
          <w:tcPr>
            <w:tcW w:w="2551" w:type="dxa"/>
          </w:tcPr>
          <w:p w:rsidR="00FF6A5F" w:rsidRPr="00B309BF" w:rsidRDefault="00FF6A5F" w:rsidP="005B5FFB">
            <w:pPr>
              <w:pStyle w:val="4"/>
              <w:contextualSpacing/>
              <w:rPr>
                <w:rFonts w:ascii="Times New Roman" w:hAnsi="Times New Roman" w:cs="Times New Roman"/>
                <w:i w:val="0"/>
                <w:color w:val="auto"/>
              </w:rPr>
            </w:pPr>
            <w:r w:rsidRPr="00B309BF">
              <w:rPr>
                <w:rFonts w:ascii="Times New Roman" w:hAnsi="Times New Roman" w:cs="Times New Roman"/>
                <w:color w:val="auto"/>
              </w:rPr>
              <w:t>Х класс</w:t>
            </w:r>
          </w:p>
        </w:tc>
      </w:tr>
      <w:tr w:rsidR="00FF6A5F" w:rsidRPr="00B309BF" w:rsidTr="005B5FFB">
        <w:tc>
          <w:tcPr>
            <w:tcW w:w="9356" w:type="dxa"/>
            <w:gridSpan w:val="2"/>
          </w:tcPr>
          <w:p w:rsidR="00FF6A5F" w:rsidRPr="00B309BF" w:rsidRDefault="00FF6A5F" w:rsidP="00FF6A5F">
            <w:pPr>
              <w:pStyle w:val="4"/>
              <w:widowControl/>
              <w:numPr>
                <w:ilvl w:val="0"/>
                <w:numId w:val="25"/>
              </w:numPr>
              <w:suppressAutoHyphens w:val="0"/>
              <w:spacing w:before="0"/>
              <w:contextualSpacing/>
              <w:jc w:val="center"/>
              <w:rPr>
                <w:rFonts w:ascii="Times New Roman" w:hAnsi="Times New Roman" w:cs="Times New Roman"/>
                <w:i w:val="0"/>
                <w:color w:val="auto"/>
              </w:rPr>
            </w:pPr>
            <w:r w:rsidRPr="00B309BF">
              <w:rPr>
                <w:rFonts w:ascii="Times New Roman" w:hAnsi="Times New Roman" w:cs="Times New Roman"/>
                <w:color w:val="auto"/>
              </w:rPr>
              <w:t>Федеральный компонент</w:t>
            </w:r>
          </w:p>
        </w:tc>
      </w:tr>
      <w:tr w:rsidR="00FF6A5F" w:rsidRPr="00B309BF" w:rsidTr="005B5FFB">
        <w:trPr>
          <w:cantSplit/>
        </w:trPr>
        <w:tc>
          <w:tcPr>
            <w:tcW w:w="9356" w:type="dxa"/>
            <w:gridSpan w:val="2"/>
          </w:tcPr>
          <w:p w:rsidR="00FF6A5F" w:rsidRPr="00B309BF" w:rsidRDefault="00FF6A5F" w:rsidP="005B5FFB">
            <w:pPr>
              <w:spacing w:line="240" w:lineRule="auto"/>
              <w:contextualSpacing/>
              <w:rPr>
                <w:rFonts w:ascii="Times New Roman" w:hAnsi="Times New Roman" w:cs="Times New Roman"/>
                <w:b/>
                <w:sz w:val="24"/>
                <w:szCs w:val="24"/>
              </w:rPr>
            </w:pPr>
            <w:r w:rsidRPr="00B309BF">
              <w:rPr>
                <w:rFonts w:ascii="Times New Roman" w:hAnsi="Times New Roman" w:cs="Times New Roman"/>
                <w:b/>
                <w:sz w:val="24"/>
                <w:szCs w:val="24"/>
              </w:rPr>
              <w:t>Базовые учебные предметы</w:t>
            </w:r>
          </w:p>
        </w:tc>
      </w:tr>
      <w:tr w:rsidR="00FF6A5F" w:rsidRPr="00B309BF" w:rsidTr="005B5FFB">
        <w:trPr>
          <w:cantSplit/>
        </w:trPr>
        <w:tc>
          <w:tcPr>
            <w:tcW w:w="6805" w:type="dxa"/>
          </w:tcPr>
          <w:p w:rsidR="00FF6A5F" w:rsidRPr="00B309BF" w:rsidRDefault="00FF6A5F" w:rsidP="005B5FFB">
            <w:pPr>
              <w:spacing w:line="240" w:lineRule="auto"/>
              <w:ind w:firstLine="34"/>
              <w:contextualSpacing/>
              <w:rPr>
                <w:rFonts w:ascii="Times New Roman" w:hAnsi="Times New Roman" w:cs="Times New Roman"/>
                <w:sz w:val="24"/>
                <w:szCs w:val="24"/>
              </w:rPr>
            </w:pPr>
            <w:r w:rsidRPr="00B309BF">
              <w:rPr>
                <w:rFonts w:ascii="Times New Roman" w:hAnsi="Times New Roman" w:cs="Times New Roman"/>
                <w:sz w:val="24"/>
                <w:szCs w:val="24"/>
              </w:rPr>
              <w:t>Русский язык</w:t>
            </w:r>
          </w:p>
        </w:tc>
        <w:tc>
          <w:tcPr>
            <w:tcW w:w="2551" w:type="dxa"/>
          </w:tcPr>
          <w:p w:rsidR="00FF6A5F" w:rsidRPr="00B309BF" w:rsidRDefault="00FF6A5F" w:rsidP="005B5FFB">
            <w:pPr>
              <w:spacing w:line="240" w:lineRule="auto"/>
              <w:ind w:left="66"/>
              <w:contextualSpacing/>
              <w:rPr>
                <w:rFonts w:ascii="Times New Roman" w:hAnsi="Times New Roman" w:cs="Times New Roman"/>
                <w:sz w:val="24"/>
                <w:szCs w:val="24"/>
              </w:rPr>
            </w:pPr>
            <w:r>
              <w:rPr>
                <w:rFonts w:ascii="Times New Roman" w:hAnsi="Times New Roman" w:cs="Times New Roman"/>
                <w:sz w:val="24"/>
                <w:szCs w:val="24"/>
              </w:rPr>
              <w:t>34</w:t>
            </w:r>
          </w:p>
        </w:tc>
      </w:tr>
      <w:tr w:rsidR="00FF6A5F" w:rsidRPr="00B309BF" w:rsidTr="005B5FFB">
        <w:trPr>
          <w:cantSplit/>
        </w:trPr>
        <w:tc>
          <w:tcPr>
            <w:tcW w:w="6805" w:type="dxa"/>
          </w:tcPr>
          <w:p w:rsidR="00FF6A5F" w:rsidRPr="00B309BF" w:rsidRDefault="00FF6A5F" w:rsidP="005B5FFB">
            <w:pPr>
              <w:spacing w:line="240" w:lineRule="auto"/>
              <w:contextualSpacing/>
              <w:rPr>
                <w:rFonts w:ascii="Times New Roman" w:hAnsi="Times New Roman" w:cs="Times New Roman"/>
                <w:sz w:val="24"/>
                <w:szCs w:val="24"/>
              </w:rPr>
            </w:pPr>
            <w:r w:rsidRPr="00B309BF">
              <w:rPr>
                <w:rFonts w:ascii="Times New Roman" w:hAnsi="Times New Roman" w:cs="Times New Roman"/>
                <w:sz w:val="24"/>
                <w:szCs w:val="24"/>
              </w:rPr>
              <w:t>Литература</w:t>
            </w:r>
          </w:p>
        </w:tc>
        <w:tc>
          <w:tcPr>
            <w:tcW w:w="2551" w:type="dxa"/>
          </w:tcPr>
          <w:p w:rsidR="00FF6A5F" w:rsidRPr="00B309BF" w:rsidRDefault="00FF6A5F" w:rsidP="005B5FFB">
            <w:pPr>
              <w:spacing w:line="240" w:lineRule="auto"/>
              <w:contextualSpacing/>
              <w:rPr>
                <w:rFonts w:ascii="Times New Roman" w:hAnsi="Times New Roman" w:cs="Times New Roman"/>
                <w:sz w:val="24"/>
                <w:szCs w:val="24"/>
              </w:rPr>
            </w:pPr>
            <w:r>
              <w:rPr>
                <w:rFonts w:ascii="Times New Roman" w:hAnsi="Times New Roman" w:cs="Times New Roman"/>
                <w:sz w:val="24"/>
                <w:szCs w:val="24"/>
              </w:rPr>
              <w:t>102</w:t>
            </w:r>
          </w:p>
        </w:tc>
      </w:tr>
      <w:tr w:rsidR="00FF6A5F" w:rsidRPr="00B309BF" w:rsidTr="005B5FFB">
        <w:trPr>
          <w:cantSplit/>
        </w:trPr>
        <w:tc>
          <w:tcPr>
            <w:tcW w:w="6805" w:type="dxa"/>
          </w:tcPr>
          <w:p w:rsidR="00FF6A5F" w:rsidRPr="00B309BF" w:rsidRDefault="00FF6A5F" w:rsidP="005B5FFB">
            <w:pPr>
              <w:spacing w:line="240" w:lineRule="auto"/>
              <w:contextualSpacing/>
              <w:rPr>
                <w:rFonts w:ascii="Times New Roman" w:hAnsi="Times New Roman" w:cs="Times New Roman"/>
                <w:sz w:val="24"/>
                <w:szCs w:val="24"/>
              </w:rPr>
            </w:pPr>
            <w:r w:rsidRPr="00B309BF">
              <w:rPr>
                <w:rFonts w:ascii="Times New Roman" w:hAnsi="Times New Roman" w:cs="Times New Roman"/>
                <w:sz w:val="24"/>
                <w:szCs w:val="24"/>
              </w:rPr>
              <w:t>Немецкий язык/ Английский язык</w:t>
            </w:r>
          </w:p>
        </w:tc>
        <w:tc>
          <w:tcPr>
            <w:tcW w:w="2551" w:type="dxa"/>
          </w:tcPr>
          <w:p w:rsidR="00FF6A5F" w:rsidRPr="00B309BF" w:rsidRDefault="00FF6A5F" w:rsidP="005B5FFB">
            <w:pPr>
              <w:spacing w:line="240" w:lineRule="auto"/>
              <w:contextualSpacing/>
              <w:rPr>
                <w:rFonts w:ascii="Times New Roman" w:hAnsi="Times New Roman" w:cs="Times New Roman"/>
                <w:sz w:val="24"/>
                <w:szCs w:val="24"/>
              </w:rPr>
            </w:pPr>
            <w:r>
              <w:rPr>
                <w:rFonts w:ascii="Times New Roman" w:hAnsi="Times New Roman" w:cs="Times New Roman"/>
                <w:sz w:val="24"/>
                <w:szCs w:val="24"/>
              </w:rPr>
              <w:t>102</w:t>
            </w:r>
          </w:p>
        </w:tc>
      </w:tr>
      <w:tr w:rsidR="00FF6A5F" w:rsidRPr="00B309BF" w:rsidTr="005B5FFB">
        <w:trPr>
          <w:cantSplit/>
        </w:trPr>
        <w:tc>
          <w:tcPr>
            <w:tcW w:w="6805" w:type="dxa"/>
          </w:tcPr>
          <w:p w:rsidR="00FF6A5F" w:rsidRPr="00B309BF" w:rsidRDefault="00FF6A5F" w:rsidP="005B5FFB">
            <w:pPr>
              <w:spacing w:line="240" w:lineRule="auto"/>
              <w:contextualSpacing/>
              <w:rPr>
                <w:rFonts w:ascii="Times New Roman" w:hAnsi="Times New Roman" w:cs="Times New Roman"/>
                <w:sz w:val="24"/>
                <w:szCs w:val="24"/>
              </w:rPr>
            </w:pPr>
            <w:r w:rsidRPr="00B309BF">
              <w:rPr>
                <w:rFonts w:ascii="Times New Roman" w:hAnsi="Times New Roman" w:cs="Times New Roman"/>
                <w:sz w:val="24"/>
                <w:szCs w:val="24"/>
              </w:rPr>
              <w:t>Математика (алгебра и начала математического анализа, геометрия)</w:t>
            </w:r>
          </w:p>
        </w:tc>
        <w:tc>
          <w:tcPr>
            <w:tcW w:w="2551" w:type="dxa"/>
          </w:tcPr>
          <w:p w:rsidR="00FF6A5F" w:rsidRPr="00B309BF" w:rsidRDefault="00FF6A5F" w:rsidP="005B5FFB">
            <w:pPr>
              <w:spacing w:line="240" w:lineRule="auto"/>
              <w:contextualSpacing/>
              <w:rPr>
                <w:rFonts w:ascii="Times New Roman" w:hAnsi="Times New Roman" w:cs="Times New Roman"/>
                <w:sz w:val="24"/>
                <w:szCs w:val="24"/>
              </w:rPr>
            </w:pPr>
            <w:r>
              <w:rPr>
                <w:rFonts w:ascii="Times New Roman" w:hAnsi="Times New Roman" w:cs="Times New Roman"/>
                <w:sz w:val="24"/>
                <w:szCs w:val="24"/>
              </w:rPr>
              <w:t>136</w:t>
            </w:r>
          </w:p>
        </w:tc>
      </w:tr>
      <w:tr w:rsidR="00FF6A5F" w:rsidRPr="00B309BF" w:rsidTr="005B5FFB">
        <w:trPr>
          <w:cantSplit/>
        </w:trPr>
        <w:tc>
          <w:tcPr>
            <w:tcW w:w="6805" w:type="dxa"/>
          </w:tcPr>
          <w:p w:rsidR="00FF6A5F" w:rsidRPr="00B309BF" w:rsidRDefault="00FF6A5F" w:rsidP="005B5FFB">
            <w:pPr>
              <w:spacing w:line="240" w:lineRule="auto"/>
              <w:contextualSpacing/>
              <w:rPr>
                <w:rFonts w:ascii="Times New Roman" w:hAnsi="Times New Roman" w:cs="Times New Roman"/>
                <w:sz w:val="24"/>
                <w:szCs w:val="24"/>
              </w:rPr>
            </w:pPr>
            <w:r w:rsidRPr="00B309BF">
              <w:rPr>
                <w:rFonts w:ascii="Times New Roman" w:hAnsi="Times New Roman" w:cs="Times New Roman"/>
                <w:sz w:val="24"/>
                <w:szCs w:val="24"/>
              </w:rPr>
              <w:t>Информатика и  ИКТ</w:t>
            </w:r>
          </w:p>
        </w:tc>
        <w:tc>
          <w:tcPr>
            <w:tcW w:w="2551" w:type="dxa"/>
          </w:tcPr>
          <w:p w:rsidR="00FF6A5F" w:rsidRPr="00B309BF" w:rsidRDefault="00FF6A5F" w:rsidP="005B5FFB">
            <w:pPr>
              <w:spacing w:line="240" w:lineRule="auto"/>
              <w:contextualSpacing/>
              <w:rPr>
                <w:rFonts w:ascii="Times New Roman" w:hAnsi="Times New Roman" w:cs="Times New Roman"/>
                <w:sz w:val="24"/>
                <w:szCs w:val="24"/>
              </w:rPr>
            </w:pPr>
            <w:r>
              <w:rPr>
                <w:rFonts w:ascii="Times New Roman" w:hAnsi="Times New Roman" w:cs="Times New Roman"/>
                <w:sz w:val="24"/>
                <w:szCs w:val="24"/>
              </w:rPr>
              <w:t>34</w:t>
            </w:r>
          </w:p>
        </w:tc>
      </w:tr>
      <w:tr w:rsidR="00FF6A5F" w:rsidRPr="00B309BF" w:rsidTr="005B5FFB">
        <w:trPr>
          <w:cantSplit/>
        </w:trPr>
        <w:tc>
          <w:tcPr>
            <w:tcW w:w="6805" w:type="dxa"/>
          </w:tcPr>
          <w:p w:rsidR="00FF6A5F" w:rsidRPr="00B309BF" w:rsidRDefault="00FF6A5F" w:rsidP="005B5FFB">
            <w:pPr>
              <w:spacing w:line="240" w:lineRule="auto"/>
              <w:contextualSpacing/>
              <w:rPr>
                <w:rFonts w:ascii="Times New Roman" w:hAnsi="Times New Roman" w:cs="Times New Roman"/>
                <w:sz w:val="24"/>
                <w:szCs w:val="24"/>
              </w:rPr>
            </w:pPr>
            <w:r w:rsidRPr="00B309BF">
              <w:rPr>
                <w:rFonts w:ascii="Times New Roman" w:hAnsi="Times New Roman" w:cs="Times New Roman"/>
                <w:sz w:val="24"/>
                <w:szCs w:val="24"/>
              </w:rPr>
              <w:t>История</w:t>
            </w:r>
          </w:p>
        </w:tc>
        <w:tc>
          <w:tcPr>
            <w:tcW w:w="2551" w:type="dxa"/>
          </w:tcPr>
          <w:p w:rsidR="00FF6A5F" w:rsidRPr="00B309BF" w:rsidRDefault="00FF6A5F" w:rsidP="005B5FFB">
            <w:pPr>
              <w:spacing w:line="240" w:lineRule="auto"/>
              <w:contextualSpacing/>
              <w:rPr>
                <w:rFonts w:ascii="Times New Roman" w:hAnsi="Times New Roman" w:cs="Times New Roman"/>
                <w:sz w:val="24"/>
                <w:szCs w:val="24"/>
              </w:rPr>
            </w:pPr>
            <w:r>
              <w:rPr>
                <w:rFonts w:ascii="Times New Roman" w:hAnsi="Times New Roman" w:cs="Times New Roman"/>
                <w:sz w:val="24"/>
                <w:szCs w:val="24"/>
              </w:rPr>
              <w:t>68</w:t>
            </w:r>
          </w:p>
        </w:tc>
      </w:tr>
      <w:tr w:rsidR="00FF6A5F" w:rsidRPr="00B309BF" w:rsidTr="005B5FFB">
        <w:trPr>
          <w:cantSplit/>
        </w:trPr>
        <w:tc>
          <w:tcPr>
            <w:tcW w:w="6805" w:type="dxa"/>
          </w:tcPr>
          <w:p w:rsidR="00FF6A5F" w:rsidRPr="00B309BF" w:rsidRDefault="00FF6A5F" w:rsidP="005B5FFB">
            <w:pPr>
              <w:spacing w:line="240" w:lineRule="auto"/>
              <w:ind w:firstLine="34"/>
              <w:contextualSpacing/>
              <w:rPr>
                <w:rFonts w:ascii="Times New Roman" w:hAnsi="Times New Roman" w:cs="Times New Roman"/>
                <w:sz w:val="24"/>
                <w:szCs w:val="24"/>
              </w:rPr>
            </w:pPr>
            <w:r w:rsidRPr="00B309BF">
              <w:rPr>
                <w:rFonts w:ascii="Times New Roman" w:hAnsi="Times New Roman" w:cs="Times New Roman"/>
                <w:sz w:val="24"/>
                <w:szCs w:val="24"/>
              </w:rPr>
              <w:t>Обществознание</w:t>
            </w:r>
          </w:p>
        </w:tc>
        <w:tc>
          <w:tcPr>
            <w:tcW w:w="2551" w:type="dxa"/>
          </w:tcPr>
          <w:p w:rsidR="00FF6A5F" w:rsidRPr="00B309BF" w:rsidRDefault="00FF6A5F" w:rsidP="005B5FFB">
            <w:pPr>
              <w:spacing w:line="240" w:lineRule="auto"/>
              <w:ind w:left="66"/>
              <w:contextualSpacing/>
              <w:rPr>
                <w:rFonts w:ascii="Times New Roman" w:hAnsi="Times New Roman" w:cs="Times New Roman"/>
                <w:sz w:val="24"/>
                <w:szCs w:val="24"/>
              </w:rPr>
            </w:pPr>
            <w:r>
              <w:rPr>
                <w:rFonts w:ascii="Times New Roman" w:hAnsi="Times New Roman" w:cs="Times New Roman"/>
                <w:sz w:val="24"/>
                <w:szCs w:val="24"/>
              </w:rPr>
              <w:t>68</w:t>
            </w:r>
          </w:p>
        </w:tc>
      </w:tr>
      <w:tr w:rsidR="00FF6A5F" w:rsidRPr="00B309BF" w:rsidTr="005B5FFB">
        <w:trPr>
          <w:cantSplit/>
        </w:trPr>
        <w:tc>
          <w:tcPr>
            <w:tcW w:w="6805" w:type="dxa"/>
          </w:tcPr>
          <w:p w:rsidR="00FF6A5F" w:rsidRPr="00B309BF" w:rsidRDefault="00FF6A5F" w:rsidP="005B5FFB">
            <w:pPr>
              <w:spacing w:line="240" w:lineRule="auto"/>
              <w:contextualSpacing/>
              <w:rPr>
                <w:rFonts w:ascii="Times New Roman" w:hAnsi="Times New Roman" w:cs="Times New Roman"/>
                <w:sz w:val="24"/>
                <w:szCs w:val="24"/>
              </w:rPr>
            </w:pPr>
            <w:r w:rsidRPr="00B309BF">
              <w:rPr>
                <w:rFonts w:ascii="Times New Roman" w:hAnsi="Times New Roman" w:cs="Times New Roman"/>
                <w:sz w:val="24"/>
                <w:szCs w:val="24"/>
              </w:rPr>
              <w:t>География</w:t>
            </w:r>
          </w:p>
        </w:tc>
        <w:tc>
          <w:tcPr>
            <w:tcW w:w="2551" w:type="dxa"/>
          </w:tcPr>
          <w:p w:rsidR="00FF6A5F" w:rsidRPr="00B309BF" w:rsidRDefault="00FF6A5F" w:rsidP="005B5FFB">
            <w:pPr>
              <w:spacing w:line="240" w:lineRule="auto"/>
              <w:contextualSpacing/>
              <w:rPr>
                <w:rFonts w:ascii="Times New Roman" w:hAnsi="Times New Roman" w:cs="Times New Roman"/>
                <w:sz w:val="24"/>
                <w:szCs w:val="24"/>
              </w:rPr>
            </w:pPr>
            <w:r>
              <w:rPr>
                <w:rFonts w:ascii="Times New Roman" w:hAnsi="Times New Roman" w:cs="Times New Roman"/>
                <w:sz w:val="24"/>
                <w:szCs w:val="24"/>
              </w:rPr>
              <w:t>34</w:t>
            </w:r>
          </w:p>
        </w:tc>
      </w:tr>
      <w:tr w:rsidR="00FF6A5F" w:rsidRPr="00B309BF" w:rsidTr="005B5FFB">
        <w:trPr>
          <w:cantSplit/>
        </w:trPr>
        <w:tc>
          <w:tcPr>
            <w:tcW w:w="6805" w:type="dxa"/>
          </w:tcPr>
          <w:p w:rsidR="00FF6A5F" w:rsidRPr="00B309BF" w:rsidRDefault="00FF6A5F" w:rsidP="005B5FFB">
            <w:pPr>
              <w:spacing w:line="240" w:lineRule="auto"/>
              <w:contextualSpacing/>
              <w:rPr>
                <w:rFonts w:ascii="Times New Roman" w:hAnsi="Times New Roman" w:cs="Times New Roman"/>
                <w:sz w:val="24"/>
                <w:szCs w:val="24"/>
              </w:rPr>
            </w:pPr>
            <w:r w:rsidRPr="00B309BF">
              <w:rPr>
                <w:rFonts w:ascii="Times New Roman" w:hAnsi="Times New Roman" w:cs="Times New Roman"/>
                <w:sz w:val="24"/>
                <w:szCs w:val="24"/>
              </w:rPr>
              <w:t xml:space="preserve">Физика </w:t>
            </w:r>
          </w:p>
        </w:tc>
        <w:tc>
          <w:tcPr>
            <w:tcW w:w="2551" w:type="dxa"/>
          </w:tcPr>
          <w:p w:rsidR="00FF6A5F" w:rsidRPr="00B309BF" w:rsidRDefault="00FF6A5F" w:rsidP="005B5FFB">
            <w:pPr>
              <w:spacing w:line="240" w:lineRule="auto"/>
              <w:contextualSpacing/>
              <w:rPr>
                <w:rFonts w:ascii="Times New Roman" w:hAnsi="Times New Roman" w:cs="Times New Roman"/>
                <w:sz w:val="24"/>
                <w:szCs w:val="24"/>
              </w:rPr>
            </w:pPr>
            <w:r>
              <w:rPr>
                <w:rFonts w:ascii="Times New Roman" w:hAnsi="Times New Roman" w:cs="Times New Roman"/>
                <w:sz w:val="24"/>
                <w:szCs w:val="24"/>
              </w:rPr>
              <w:t>68</w:t>
            </w:r>
          </w:p>
        </w:tc>
      </w:tr>
      <w:tr w:rsidR="00FF6A5F" w:rsidRPr="00B309BF" w:rsidTr="005B5FFB">
        <w:trPr>
          <w:cantSplit/>
        </w:trPr>
        <w:tc>
          <w:tcPr>
            <w:tcW w:w="6805" w:type="dxa"/>
          </w:tcPr>
          <w:p w:rsidR="00FF6A5F" w:rsidRPr="00B309BF" w:rsidRDefault="00FF6A5F" w:rsidP="005B5FFB">
            <w:pPr>
              <w:spacing w:line="240" w:lineRule="auto"/>
              <w:contextualSpacing/>
              <w:rPr>
                <w:rFonts w:ascii="Times New Roman" w:hAnsi="Times New Roman" w:cs="Times New Roman"/>
                <w:sz w:val="24"/>
                <w:szCs w:val="24"/>
              </w:rPr>
            </w:pPr>
            <w:r w:rsidRPr="00B309BF">
              <w:rPr>
                <w:rFonts w:ascii="Times New Roman" w:hAnsi="Times New Roman" w:cs="Times New Roman"/>
                <w:sz w:val="24"/>
                <w:szCs w:val="24"/>
              </w:rPr>
              <w:t>Астрономия</w:t>
            </w:r>
          </w:p>
        </w:tc>
        <w:tc>
          <w:tcPr>
            <w:tcW w:w="2551" w:type="dxa"/>
          </w:tcPr>
          <w:p w:rsidR="00FF6A5F" w:rsidRPr="00B309BF" w:rsidRDefault="00FF6A5F" w:rsidP="005B5FFB">
            <w:pPr>
              <w:spacing w:line="240" w:lineRule="auto"/>
              <w:contextualSpacing/>
              <w:rPr>
                <w:rFonts w:ascii="Times New Roman" w:hAnsi="Times New Roman" w:cs="Times New Roman"/>
                <w:sz w:val="24"/>
                <w:szCs w:val="24"/>
              </w:rPr>
            </w:pPr>
            <w:r>
              <w:rPr>
                <w:rFonts w:ascii="Times New Roman" w:hAnsi="Times New Roman" w:cs="Times New Roman"/>
                <w:sz w:val="24"/>
                <w:szCs w:val="24"/>
              </w:rPr>
              <w:t>34</w:t>
            </w:r>
          </w:p>
        </w:tc>
      </w:tr>
      <w:tr w:rsidR="00FF6A5F" w:rsidRPr="00B309BF" w:rsidTr="005B5FFB">
        <w:trPr>
          <w:cantSplit/>
        </w:trPr>
        <w:tc>
          <w:tcPr>
            <w:tcW w:w="6805" w:type="dxa"/>
          </w:tcPr>
          <w:p w:rsidR="00FF6A5F" w:rsidRPr="00B309BF" w:rsidRDefault="00FF6A5F" w:rsidP="005B5FFB">
            <w:pPr>
              <w:spacing w:line="240" w:lineRule="auto"/>
              <w:contextualSpacing/>
              <w:rPr>
                <w:rFonts w:ascii="Times New Roman" w:hAnsi="Times New Roman" w:cs="Times New Roman"/>
                <w:sz w:val="24"/>
                <w:szCs w:val="24"/>
              </w:rPr>
            </w:pPr>
            <w:r w:rsidRPr="00B309BF">
              <w:rPr>
                <w:rFonts w:ascii="Times New Roman" w:hAnsi="Times New Roman" w:cs="Times New Roman"/>
                <w:sz w:val="24"/>
                <w:szCs w:val="24"/>
              </w:rPr>
              <w:t xml:space="preserve">Химия </w:t>
            </w:r>
          </w:p>
        </w:tc>
        <w:tc>
          <w:tcPr>
            <w:tcW w:w="2551" w:type="dxa"/>
          </w:tcPr>
          <w:p w:rsidR="00FF6A5F" w:rsidRPr="00B309BF" w:rsidRDefault="00FF6A5F" w:rsidP="005B5FFB">
            <w:pPr>
              <w:spacing w:line="240" w:lineRule="auto"/>
              <w:contextualSpacing/>
              <w:rPr>
                <w:rFonts w:ascii="Times New Roman" w:hAnsi="Times New Roman" w:cs="Times New Roman"/>
                <w:sz w:val="24"/>
                <w:szCs w:val="24"/>
              </w:rPr>
            </w:pPr>
            <w:r>
              <w:rPr>
                <w:rFonts w:ascii="Times New Roman" w:hAnsi="Times New Roman" w:cs="Times New Roman"/>
                <w:sz w:val="24"/>
                <w:szCs w:val="24"/>
              </w:rPr>
              <w:t>34</w:t>
            </w:r>
          </w:p>
        </w:tc>
      </w:tr>
      <w:tr w:rsidR="00FF6A5F" w:rsidRPr="00B309BF" w:rsidTr="005B5FFB">
        <w:trPr>
          <w:cantSplit/>
        </w:trPr>
        <w:tc>
          <w:tcPr>
            <w:tcW w:w="6805" w:type="dxa"/>
          </w:tcPr>
          <w:p w:rsidR="00FF6A5F" w:rsidRPr="00B309BF" w:rsidRDefault="00FF6A5F" w:rsidP="005B5FFB">
            <w:pPr>
              <w:spacing w:line="240" w:lineRule="auto"/>
              <w:contextualSpacing/>
              <w:rPr>
                <w:rFonts w:ascii="Times New Roman" w:hAnsi="Times New Roman" w:cs="Times New Roman"/>
                <w:sz w:val="24"/>
                <w:szCs w:val="24"/>
              </w:rPr>
            </w:pPr>
            <w:r w:rsidRPr="00B309BF">
              <w:rPr>
                <w:rFonts w:ascii="Times New Roman" w:hAnsi="Times New Roman" w:cs="Times New Roman"/>
                <w:sz w:val="24"/>
                <w:szCs w:val="24"/>
              </w:rPr>
              <w:lastRenderedPageBreak/>
              <w:t xml:space="preserve">Биология </w:t>
            </w:r>
          </w:p>
        </w:tc>
        <w:tc>
          <w:tcPr>
            <w:tcW w:w="2551" w:type="dxa"/>
          </w:tcPr>
          <w:p w:rsidR="00FF6A5F" w:rsidRPr="00B309BF" w:rsidRDefault="00FF6A5F" w:rsidP="005B5FFB">
            <w:pPr>
              <w:spacing w:line="240" w:lineRule="auto"/>
              <w:contextualSpacing/>
              <w:rPr>
                <w:rFonts w:ascii="Times New Roman" w:hAnsi="Times New Roman" w:cs="Times New Roman"/>
                <w:sz w:val="24"/>
                <w:szCs w:val="24"/>
              </w:rPr>
            </w:pPr>
            <w:r>
              <w:rPr>
                <w:rFonts w:ascii="Times New Roman" w:hAnsi="Times New Roman" w:cs="Times New Roman"/>
                <w:sz w:val="24"/>
                <w:szCs w:val="24"/>
              </w:rPr>
              <w:t>34</w:t>
            </w:r>
          </w:p>
        </w:tc>
      </w:tr>
      <w:tr w:rsidR="00FF6A5F" w:rsidRPr="00B309BF" w:rsidTr="005B5FFB">
        <w:trPr>
          <w:cantSplit/>
        </w:trPr>
        <w:tc>
          <w:tcPr>
            <w:tcW w:w="6805" w:type="dxa"/>
          </w:tcPr>
          <w:p w:rsidR="00FF6A5F" w:rsidRPr="00B309BF" w:rsidRDefault="00FF6A5F" w:rsidP="005B5FFB">
            <w:pPr>
              <w:spacing w:line="240" w:lineRule="auto"/>
              <w:contextualSpacing/>
              <w:rPr>
                <w:rFonts w:ascii="Times New Roman" w:hAnsi="Times New Roman" w:cs="Times New Roman"/>
                <w:sz w:val="24"/>
                <w:szCs w:val="24"/>
              </w:rPr>
            </w:pPr>
            <w:r w:rsidRPr="00B309BF">
              <w:rPr>
                <w:rFonts w:ascii="Times New Roman" w:hAnsi="Times New Roman" w:cs="Times New Roman"/>
                <w:sz w:val="24"/>
                <w:szCs w:val="24"/>
              </w:rPr>
              <w:t>Физическая культура</w:t>
            </w:r>
          </w:p>
        </w:tc>
        <w:tc>
          <w:tcPr>
            <w:tcW w:w="2551" w:type="dxa"/>
          </w:tcPr>
          <w:p w:rsidR="00FF6A5F" w:rsidRPr="00B309BF" w:rsidRDefault="00FF6A5F" w:rsidP="005B5FFB">
            <w:pPr>
              <w:spacing w:line="240" w:lineRule="auto"/>
              <w:contextualSpacing/>
              <w:rPr>
                <w:rFonts w:ascii="Times New Roman" w:hAnsi="Times New Roman" w:cs="Times New Roman"/>
                <w:sz w:val="24"/>
                <w:szCs w:val="24"/>
              </w:rPr>
            </w:pPr>
            <w:r>
              <w:rPr>
                <w:rFonts w:ascii="Times New Roman" w:hAnsi="Times New Roman" w:cs="Times New Roman"/>
                <w:sz w:val="24"/>
                <w:szCs w:val="24"/>
              </w:rPr>
              <w:t>102</w:t>
            </w:r>
          </w:p>
        </w:tc>
      </w:tr>
      <w:tr w:rsidR="00FF6A5F" w:rsidRPr="00B309BF" w:rsidTr="005B5FFB">
        <w:trPr>
          <w:cantSplit/>
        </w:trPr>
        <w:tc>
          <w:tcPr>
            <w:tcW w:w="6805" w:type="dxa"/>
          </w:tcPr>
          <w:p w:rsidR="00FF6A5F" w:rsidRPr="00B309BF" w:rsidRDefault="00FF6A5F" w:rsidP="005B5FFB">
            <w:pPr>
              <w:spacing w:line="240" w:lineRule="auto"/>
              <w:contextualSpacing/>
              <w:rPr>
                <w:rFonts w:ascii="Times New Roman" w:hAnsi="Times New Roman" w:cs="Times New Roman"/>
                <w:sz w:val="24"/>
                <w:szCs w:val="24"/>
              </w:rPr>
            </w:pPr>
            <w:r w:rsidRPr="00B309BF">
              <w:rPr>
                <w:rFonts w:ascii="Times New Roman" w:hAnsi="Times New Roman" w:cs="Times New Roman"/>
                <w:sz w:val="24"/>
                <w:szCs w:val="24"/>
              </w:rPr>
              <w:t>Мировая художественная культура</w:t>
            </w:r>
          </w:p>
        </w:tc>
        <w:tc>
          <w:tcPr>
            <w:tcW w:w="2551" w:type="dxa"/>
          </w:tcPr>
          <w:p w:rsidR="00FF6A5F" w:rsidRPr="00B309BF" w:rsidRDefault="00FF6A5F" w:rsidP="005B5FFB">
            <w:pPr>
              <w:spacing w:line="240" w:lineRule="auto"/>
              <w:contextualSpacing/>
              <w:rPr>
                <w:rFonts w:ascii="Times New Roman" w:hAnsi="Times New Roman" w:cs="Times New Roman"/>
                <w:sz w:val="24"/>
                <w:szCs w:val="24"/>
              </w:rPr>
            </w:pPr>
            <w:r>
              <w:rPr>
                <w:rFonts w:ascii="Times New Roman" w:hAnsi="Times New Roman" w:cs="Times New Roman"/>
                <w:sz w:val="24"/>
                <w:szCs w:val="24"/>
              </w:rPr>
              <w:t>34</w:t>
            </w:r>
          </w:p>
        </w:tc>
      </w:tr>
      <w:tr w:rsidR="00FF6A5F" w:rsidRPr="00B309BF" w:rsidTr="005B5FFB">
        <w:trPr>
          <w:cantSplit/>
        </w:trPr>
        <w:tc>
          <w:tcPr>
            <w:tcW w:w="6805" w:type="dxa"/>
          </w:tcPr>
          <w:p w:rsidR="00FF6A5F" w:rsidRPr="00B309BF" w:rsidRDefault="00FF6A5F" w:rsidP="005B5FFB">
            <w:pPr>
              <w:spacing w:line="240" w:lineRule="auto"/>
              <w:contextualSpacing/>
              <w:rPr>
                <w:rFonts w:ascii="Times New Roman" w:hAnsi="Times New Roman" w:cs="Times New Roman"/>
                <w:sz w:val="24"/>
                <w:szCs w:val="24"/>
                <w:vertAlign w:val="superscript"/>
                <w:lang w:val="en-US"/>
              </w:rPr>
            </w:pPr>
            <w:r w:rsidRPr="00B309BF">
              <w:rPr>
                <w:rFonts w:ascii="Times New Roman" w:hAnsi="Times New Roman" w:cs="Times New Roman"/>
                <w:sz w:val="24"/>
                <w:szCs w:val="24"/>
              </w:rPr>
              <w:t xml:space="preserve">Технология </w:t>
            </w:r>
          </w:p>
        </w:tc>
        <w:tc>
          <w:tcPr>
            <w:tcW w:w="2551" w:type="dxa"/>
          </w:tcPr>
          <w:p w:rsidR="00FF6A5F" w:rsidRPr="00B309BF" w:rsidRDefault="00FF6A5F" w:rsidP="005B5FFB">
            <w:pPr>
              <w:spacing w:line="240" w:lineRule="auto"/>
              <w:contextualSpacing/>
              <w:rPr>
                <w:rFonts w:ascii="Times New Roman" w:hAnsi="Times New Roman" w:cs="Times New Roman"/>
                <w:sz w:val="24"/>
                <w:szCs w:val="24"/>
              </w:rPr>
            </w:pPr>
            <w:r>
              <w:rPr>
                <w:rFonts w:ascii="Times New Roman" w:hAnsi="Times New Roman" w:cs="Times New Roman"/>
                <w:sz w:val="24"/>
                <w:szCs w:val="24"/>
              </w:rPr>
              <w:t>34</w:t>
            </w:r>
          </w:p>
        </w:tc>
      </w:tr>
      <w:tr w:rsidR="00FF6A5F" w:rsidRPr="00B309BF" w:rsidTr="005B5FFB">
        <w:trPr>
          <w:cantSplit/>
        </w:trPr>
        <w:tc>
          <w:tcPr>
            <w:tcW w:w="6805" w:type="dxa"/>
          </w:tcPr>
          <w:p w:rsidR="00FF6A5F" w:rsidRPr="00B309BF" w:rsidRDefault="00FF6A5F" w:rsidP="005B5FFB">
            <w:pPr>
              <w:spacing w:line="240" w:lineRule="auto"/>
              <w:contextualSpacing/>
              <w:rPr>
                <w:rFonts w:ascii="Times New Roman" w:hAnsi="Times New Roman" w:cs="Times New Roman"/>
                <w:sz w:val="24"/>
                <w:szCs w:val="24"/>
              </w:rPr>
            </w:pPr>
            <w:r w:rsidRPr="00B309BF">
              <w:rPr>
                <w:rFonts w:ascii="Times New Roman" w:hAnsi="Times New Roman" w:cs="Times New Roman"/>
                <w:sz w:val="24"/>
                <w:szCs w:val="24"/>
              </w:rPr>
              <w:t>Основы безопасности жизнедеятельности</w:t>
            </w:r>
          </w:p>
        </w:tc>
        <w:tc>
          <w:tcPr>
            <w:tcW w:w="2551" w:type="dxa"/>
          </w:tcPr>
          <w:p w:rsidR="00FF6A5F" w:rsidRPr="00B309BF" w:rsidRDefault="00FF6A5F" w:rsidP="005B5FFB">
            <w:pPr>
              <w:spacing w:line="240" w:lineRule="auto"/>
              <w:contextualSpacing/>
              <w:rPr>
                <w:rFonts w:ascii="Times New Roman" w:hAnsi="Times New Roman" w:cs="Times New Roman"/>
                <w:sz w:val="24"/>
                <w:szCs w:val="24"/>
              </w:rPr>
            </w:pPr>
            <w:r>
              <w:rPr>
                <w:rFonts w:ascii="Times New Roman" w:hAnsi="Times New Roman" w:cs="Times New Roman"/>
                <w:sz w:val="24"/>
                <w:szCs w:val="24"/>
              </w:rPr>
              <w:t>34</w:t>
            </w:r>
          </w:p>
        </w:tc>
      </w:tr>
      <w:tr w:rsidR="00FF6A5F" w:rsidRPr="00B309BF" w:rsidTr="005B5FFB">
        <w:trPr>
          <w:cantSplit/>
          <w:trHeight w:val="357"/>
        </w:trPr>
        <w:tc>
          <w:tcPr>
            <w:tcW w:w="9356" w:type="dxa"/>
            <w:gridSpan w:val="2"/>
          </w:tcPr>
          <w:p w:rsidR="00FF6A5F" w:rsidRPr="00B309BF" w:rsidRDefault="00FF6A5F" w:rsidP="00FF6A5F">
            <w:pPr>
              <w:numPr>
                <w:ilvl w:val="0"/>
                <w:numId w:val="25"/>
              </w:numPr>
              <w:spacing w:after="0" w:line="240" w:lineRule="auto"/>
              <w:contextualSpacing/>
              <w:rPr>
                <w:rFonts w:ascii="Times New Roman" w:hAnsi="Times New Roman" w:cs="Times New Roman"/>
                <w:b/>
                <w:sz w:val="24"/>
                <w:szCs w:val="24"/>
              </w:rPr>
            </w:pPr>
            <w:r w:rsidRPr="00B309BF">
              <w:rPr>
                <w:rFonts w:ascii="Times New Roman" w:hAnsi="Times New Roman" w:cs="Times New Roman"/>
                <w:b/>
                <w:sz w:val="24"/>
                <w:szCs w:val="24"/>
              </w:rPr>
              <w:t>Региональный компонент</w:t>
            </w:r>
          </w:p>
        </w:tc>
      </w:tr>
      <w:tr w:rsidR="00FF6A5F" w:rsidRPr="00B309BF" w:rsidTr="005B5FFB">
        <w:trPr>
          <w:cantSplit/>
        </w:trPr>
        <w:tc>
          <w:tcPr>
            <w:tcW w:w="6805" w:type="dxa"/>
          </w:tcPr>
          <w:p w:rsidR="00FF6A5F" w:rsidRPr="00B309BF" w:rsidRDefault="00FF6A5F" w:rsidP="005B5FFB">
            <w:pPr>
              <w:spacing w:line="240" w:lineRule="auto"/>
              <w:contextualSpacing/>
              <w:rPr>
                <w:rFonts w:ascii="Times New Roman" w:hAnsi="Times New Roman" w:cs="Times New Roman"/>
                <w:sz w:val="24"/>
                <w:szCs w:val="24"/>
              </w:rPr>
            </w:pPr>
            <w:r w:rsidRPr="00B309BF">
              <w:rPr>
                <w:rFonts w:ascii="Times New Roman" w:hAnsi="Times New Roman" w:cs="Times New Roman"/>
                <w:sz w:val="24"/>
                <w:szCs w:val="24"/>
              </w:rPr>
              <w:t>Православная культура</w:t>
            </w:r>
          </w:p>
        </w:tc>
        <w:tc>
          <w:tcPr>
            <w:tcW w:w="2551" w:type="dxa"/>
          </w:tcPr>
          <w:p w:rsidR="00FF6A5F" w:rsidRPr="00B309BF" w:rsidRDefault="00FF6A5F" w:rsidP="005B5FFB">
            <w:pPr>
              <w:spacing w:line="240" w:lineRule="auto"/>
              <w:contextualSpacing/>
              <w:rPr>
                <w:rFonts w:ascii="Times New Roman" w:hAnsi="Times New Roman" w:cs="Times New Roman"/>
                <w:sz w:val="24"/>
                <w:szCs w:val="24"/>
              </w:rPr>
            </w:pPr>
            <w:r>
              <w:rPr>
                <w:rFonts w:ascii="Times New Roman" w:hAnsi="Times New Roman" w:cs="Times New Roman"/>
                <w:sz w:val="24"/>
                <w:szCs w:val="24"/>
              </w:rPr>
              <w:t>34</w:t>
            </w:r>
          </w:p>
        </w:tc>
      </w:tr>
      <w:tr w:rsidR="00FF6A5F" w:rsidRPr="00B309BF" w:rsidTr="005B5FFB">
        <w:trPr>
          <w:cantSplit/>
        </w:trPr>
        <w:tc>
          <w:tcPr>
            <w:tcW w:w="9356" w:type="dxa"/>
            <w:gridSpan w:val="2"/>
          </w:tcPr>
          <w:p w:rsidR="00FF6A5F" w:rsidRPr="00B309BF" w:rsidRDefault="00FF6A5F" w:rsidP="005B5FFB">
            <w:pPr>
              <w:spacing w:line="240" w:lineRule="auto"/>
              <w:ind w:left="1080"/>
              <w:contextualSpacing/>
              <w:rPr>
                <w:rFonts w:ascii="Times New Roman" w:hAnsi="Times New Roman" w:cs="Times New Roman"/>
                <w:sz w:val="24"/>
                <w:szCs w:val="24"/>
              </w:rPr>
            </w:pPr>
            <w:r w:rsidRPr="00B309BF">
              <w:rPr>
                <w:rFonts w:ascii="Times New Roman" w:hAnsi="Times New Roman" w:cs="Times New Roman"/>
                <w:b/>
                <w:sz w:val="24"/>
                <w:szCs w:val="24"/>
                <w:lang w:val="en-US"/>
              </w:rPr>
              <w:t xml:space="preserve">III. </w:t>
            </w:r>
            <w:r w:rsidRPr="00B309BF">
              <w:rPr>
                <w:rFonts w:ascii="Times New Roman" w:hAnsi="Times New Roman" w:cs="Times New Roman"/>
                <w:b/>
                <w:sz w:val="24"/>
                <w:szCs w:val="24"/>
              </w:rPr>
              <w:t>Компонент образовательного учреждения</w:t>
            </w:r>
          </w:p>
        </w:tc>
      </w:tr>
      <w:tr w:rsidR="00FF6A5F" w:rsidRPr="00FF6A5F" w:rsidTr="005B5FFB">
        <w:trPr>
          <w:cantSplit/>
        </w:trPr>
        <w:tc>
          <w:tcPr>
            <w:tcW w:w="6805" w:type="dxa"/>
          </w:tcPr>
          <w:p w:rsidR="00FF6A5F" w:rsidRPr="00FF6A5F" w:rsidRDefault="00FF6A5F">
            <w:pPr>
              <w:spacing w:after="0"/>
              <w:rPr>
                <w:rFonts w:ascii="Times New Roman" w:hAnsi="Times New Roman" w:cs="Times New Roman"/>
                <w:sz w:val="24"/>
                <w:szCs w:val="28"/>
              </w:rPr>
            </w:pPr>
            <w:r w:rsidRPr="00FF6A5F">
              <w:rPr>
                <w:rFonts w:ascii="Times New Roman" w:hAnsi="Times New Roman" w:cs="Times New Roman"/>
                <w:sz w:val="24"/>
                <w:szCs w:val="28"/>
              </w:rPr>
              <w:t>ВСЕГО</w:t>
            </w:r>
          </w:p>
        </w:tc>
        <w:tc>
          <w:tcPr>
            <w:tcW w:w="2551" w:type="dxa"/>
          </w:tcPr>
          <w:p w:rsidR="00FF6A5F" w:rsidRPr="00FF6A5F" w:rsidRDefault="00FF6A5F">
            <w:pPr>
              <w:spacing w:after="0"/>
              <w:rPr>
                <w:rFonts w:ascii="Times New Roman" w:hAnsi="Times New Roman" w:cs="Times New Roman"/>
                <w:sz w:val="24"/>
                <w:szCs w:val="28"/>
              </w:rPr>
            </w:pPr>
            <w:r w:rsidRPr="00FF6A5F">
              <w:rPr>
                <w:rFonts w:ascii="Times New Roman" w:hAnsi="Times New Roman" w:cs="Times New Roman"/>
                <w:sz w:val="24"/>
                <w:szCs w:val="28"/>
              </w:rPr>
              <w:t>170</w:t>
            </w:r>
          </w:p>
        </w:tc>
      </w:tr>
      <w:tr w:rsidR="00FF6A5F" w:rsidRPr="00FF6A5F" w:rsidTr="005B5FFB">
        <w:trPr>
          <w:cantSplit/>
        </w:trPr>
        <w:tc>
          <w:tcPr>
            <w:tcW w:w="6805" w:type="dxa"/>
          </w:tcPr>
          <w:p w:rsidR="00FF6A5F" w:rsidRPr="00FF6A5F" w:rsidRDefault="00FF6A5F">
            <w:pPr>
              <w:spacing w:after="0"/>
              <w:rPr>
                <w:rFonts w:ascii="Times New Roman" w:hAnsi="Times New Roman" w:cs="Times New Roman"/>
                <w:sz w:val="24"/>
                <w:szCs w:val="28"/>
              </w:rPr>
            </w:pPr>
            <w:r w:rsidRPr="00FF6A5F">
              <w:rPr>
                <w:rFonts w:ascii="Times New Roman" w:hAnsi="Times New Roman" w:cs="Times New Roman"/>
                <w:sz w:val="24"/>
                <w:szCs w:val="28"/>
              </w:rPr>
              <w:t>В т.ч.</w:t>
            </w:r>
          </w:p>
          <w:p w:rsidR="00FF6A5F" w:rsidRPr="00FF6A5F" w:rsidRDefault="00FF6A5F">
            <w:pPr>
              <w:spacing w:after="0"/>
              <w:rPr>
                <w:rFonts w:ascii="Times New Roman" w:hAnsi="Times New Roman" w:cs="Times New Roman"/>
                <w:sz w:val="24"/>
                <w:szCs w:val="28"/>
              </w:rPr>
            </w:pPr>
            <w:r w:rsidRPr="00FF6A5F">
              <w:rPr>
                <w:rFonts w:ascii="Times New Roman" w:hAnsi="Times New Roman" w:cs="Times New Roman"/>
                <w:sz w:val="24"/>
                <w:szCs w:val="28"/>
              </w:rPr>
              <w:t>Родной язык и литература</w:t>
            </w:r>
          </w:p>
        </w:tc>
        <w:tc>
          <w:tcPr>
            <w:tcW w:w="2551" w:type="dxa"/>
          </w:tcPr>
          <w:p w:rsidR="00FF6A5F" w:rsidRPr="00FF6A5F" w:rsidRDefault="00FF6A5F">
            <w:pPr>
              <w:spacing w:after="0"/>
              <w:rPr>
                <w:rFonts w:ascii="Times New Roman" w:hAnsi="Times New Roman" w:cs="Times New Roman"/>
                <w:sz w:val="24"/>
                <w:szCs w:val="28"/>
              </w:rPr>
            </w:pPr>
          </w:p>
          <w:p w:rsidR="00FF6A5F" w:rsidRPr="00FF6A5F" w:rsidRDefault="00FF6A5F">
            <w:pPr>
              <w:spacing w:after="0"/>
              <w:rPr>
                <w:rFonts w:ascii="Times New Roman" w:hAnsi="Times New Roman" w:cs="Times New Roman"/>
                <w:sz w:val="24"/>
                <w:szCs w:val="28"/>
              </w:rPr>
            </w:pPr>
            <w:r w:rsidRPr="00FF6A5F">
              <w:rPr>
                <w:rFonts w:ascii="Times New Roman" w:hAnsi="Times New Roman" w:cs="Times New Roman"/>
                <w:sz w:val="24"/>
                <w:szCs w:val="28"/>
              </w:rPr>
              <w:t>17</w:t>
            </w:r>
          </w:p>
        </w:tc>
      </w:tr>
      <w:tr w:rsidR="00FF6A5F" w:rsidRPr="00B309BF" w:rsidTr="005B5FFB">
        <w:trPr>
          <w:cantSplit/>
        </w:trPr>
        <w:tc>
          <w:tcPr>
            <w:tcW w:w="6805" w:type="dxa"/>
          </w:tcPr>
          <w:p w:rsidR="00FF6A5F" w:rsidRPr="00B309BF" w:rsidRDefault="00FF6A5F" w:rsidP="005B5FFB">
            <w:pPr>
              <w:spacing w:line="240" w:lineRule="auto"/>
              <w:contextualSpacing/>
              <w:rPr>
                <w:rFonts w:ascii="Times New Roman" w:hAnsi="Times New Roman" w:cs="Times New Roman"/>
                <w:b/>
                <w:sz w:val="24"/>
                <w:szCs w:val="24"/>
              </w:rPr>
            </w:pPr>
            <w:r w:rsidRPr="00B309BF">
              <w:rPr>
                <w:rFonts w:ascii="Times New Roman" w:hAnsi="Times New Roman" w:cs="Times New Roman"/>
                <w:b/>
                <w:sz w:val="24"/>
                <w:szCs w:val="24"/>
              </w:rPr>
              <w:t>ИТОГО</w:t>
            </w:r>
          </w:p>
        </w:tc>
        <w:tc>
          <w:tcPr>
            <w:tcW w:w="2551" w:type="dxa"/>
          </w:tcPr>
          <w:p w:rsidR="00FF6A5F" w:rsidRPr="00B309BF" w:rsidRDefault="00FF6A5F" w:rsidP="005B5FFB">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1156</w:t>
            </w:r>
          </w:p>
        </w:tc>
      </w:tr>
    </w:tbl>
    <w:p w:rsidR="00FF6A5F" w:rsidRPr="00853579" w:rsidRDefault="00FF6A5F" w:rsidP="00B309BF">
      <w:pPr>
        <w:pStyle w:val="a3"/>
        <w:spacing w:after="0" w:line="240" w:lineRule="auto"/>
        <w:jc w:val="both"/>
        <w:rPr>
          <w:rFonts w:ascii="Times New Roman" w:eastAsia="Times New Roman" w:hAnsi="Times New Roman" w:cs="Times New Roman"/>
          <w:sz w:val="28"/>
        </w:rPr>
      </w:pPr>
    </w:p>
    <w:p w:rsidR="00FF6A5F" w:rsidRPr="00FF6A5F" w:rsidRDefault="00FF6A5F" w:rsidP="00FF6A5F">
      <w:pPr>
        <w:widowControl w:val="0"/>
        <w:shd w:val="clear" w:color="auto" w:fill="FFFFFF"/>
        <w:autoSpaceDE w:val="0"/>
        <w:autoSpaceDN w:val="0"/>
        <w:adjustRightInd w:val="0"/>
        <w:spacing w:after="0"/>
        <w:ind w:left="720" w:right="28"/>
        <w:jc w:val="center"/>
        <w:rPr>
          <w:rFonts w:ascii="Times New Roman" w:hAnsi="Times New Roman" w:cs="Times New Roman"/>
          <w:b/>
          <w:sz w:val="24"/>
          <w:szCs w:val="24"/>
        </w:rPr>
      </w:pPr>
      <w:r w:rsidRPr="00FF6A5F">
        <w:rPr>
          <w:rFonts w:ascii="Times New Roman" w:hAnsi="Times New Roman" w:cs="Times New Roman"/>
          <w:b/>
          <w:sz w:val="24"/>
          <w:szCs w:val="24"/>
        </w:rPr>
        <w:t>Учебный план среднего общего образования</w:t>
      </w:r>
    </w:p>
    <w:p w:rsidR="00FF6A5F" w:rsidRPr="00FF6A5F" w:rsidRDefault="00FF6A5F" w:rsidP="00FF6A5F">
      <w:pPr>
        <w:shd w:val="clear" w:color="auto" w:fill="FFFFFF"/>
        <w:spacing w:after="0"/>
        <w:ind w:left="360" w:right="28"/>
        <w:jc w:val="center"/>
        <w:rPr>
          <w:rFonts w:ascii="Times New Roman" w:hAnsi="Times New Roman" w:cs="Times New Roman"/>
          <w:b/>
          <w:sz w:val="24"/>
          <w:szCs w:val="24"/>
        </w:rPr>
      </w:pPr>
      <w:r w:rsidRPr="00FF6A5F">
        <w:rPr>
          <w:rFonts w:ascii="Times New Roman" w:hAnsi="Times New Roman" w:cs="Times New Roman"/>
          <w:b/>
          <w:sz w:val="24"/>
          <w:szCs w:val="24"/>
        </w:rPr>
        <w:t>МОУ «Хохловская СОШ»,</w:t>
      </w:r>
    </w:p>
    <w:p w:rsidR="00FF6A5F" w:rsidRPr="00FF6A5F" w:rsidRDefault="00FF6A5F" w:rsidP="00FF6A5F">
      <w:pPr>
        <w:shd w:val="clear" w:color="auto" w:fill="FFFFFF"/>
        <w:spacing w:after="0"/>
        <w:ind w:left="360" w:right="28"/>
        <w:jc w:val="center"/>
        <w:rPr>
          <w:rFonts w:ascii="Times New Roman" w:eastAsia="Calibri" w:hAnsi="Times New Roman" w:cs="Times New Roman"/>
          <w:b/>
          <w:sz w:val="24"/>
          <w:szCs w:val="24"/>
          <w:lang w:eastAsia="en-US"/>
        </w:rPr>
      </w:pPr>
      <w:r w:rsidRPr="00FF6A5F">
        <w:rPr>
          <w:rFonts w:ascii="Times New Roman" w:hAnsi="Times New Roman" w:cs="Times New Roman"/>
          <w:b/>
          <w:sz w:val="24"/>
          <w:szCs w:val="24"/>
        </w:rPr>
        <w:t>реализующий ФКГОС,</w:t>
      </w:r>
    </w:p>
    <w:p w:rsidR="00FF6A5F" w:rsidRPr="00FF6A5F" w:rsidRDefault="00FF6A5F" w:rsidP="00FF6A5F">
      <w:pPr>
        <w:shd w:val="clear" w:color="auto" w:fill="FFFFFF"/>
        <w:spacing w:after="0"/>
        <w:ind w:left="360" w:right="28"/>
        <w:jc w:val="center"/>
        <w:rPr>
          <w:rFonts w:ascii="Times New Roman" w:hAnsi="Times New Roman" w:cs="Times New Roman"/>
          <w:b/>
          <w:i/>
          <w:sz w:val="24"/>
          <w:szCs w:val="24"/>
        </w:rPr>
      </w:pPr>
      <w:r w:rsidRPr="00FF6A5F">
        <w:rPr>
          <w:rFonts w:ascii="Times New Roman" w:hAnsi="Times New Roman" w:cs="Times New Roman"/>
          <w:b/>
          <w:sz w:val="24"/>
          <w:szCs w:val="24"/>
        </w:rPr>
        <w:t>(</w:t>
      </w:r>
      <w:proofErr w:type="gramStart"/>
      <w:r w:rsidRPr="00FF6A5F">
        <w:rPr>
          <w:rFonts w:ascii="Times New Roman" w:hAnsi="Times New Roman" w:cs="Times New Roman"/>
          <w:b/>
          <w:sz w:val="24"/>
          <w:szCs w:val="24"/>
        </w:rPr>
        <w:t>недельный</w:t>
      </w:r>
      <w:proofErr w:type="gramEnd"/>
      <w:r w:rsidRPr="00FF6A5F">
        <w:rPr>
          <w:rFonts w:ascii="Times New Roman" w:hAnsi="Times New Roman" w:cs="Times New Roman"/>
          <w:b/>
          <w:sz w:val="24"/>
          <w:szCs w:val="24"/>
        </w:rPr>
        <w:t xml:space="preserve">) </w:t>
      </w:r>
      <w:r w:rsidRPr="00FF6A5F">
        <w:rPr>
          <w:rFonts w:ascii="Times New Roman" w:hAnsi="Times New Roman" w:cs="Times New Roman"/>
          <w:b/>
          <w:i/>
          <w:sz w:val="24"/>
          <w:szCs w:val="24"/>
        </w:rPr>
        <w:t>(пятидневная рабочая неделя)</w:t>
      </w:r>
    </w:p>
    <w:p w:rsidR="00FF6A5F" w:rsidRPr="00FF6A5F" w:rsidRDefault="00FF6A5F" w:rsidP="00FF6A5F">
      <w:pPr>
        <w:spacing w:after="0"/>
        <w:contextualSpacing/>
        <w:jc w:val="center"/>
        <w:rPr>
          <w:rFonts w:ascii="Times New Roman" w:hAnsi="Times New Roman" w:cs="Times New Roman"/>
          <w:b/>
          <w:sz w:val="24"/>
          <w:szCs w:val="24"/>
        </w:rPr>
      </w:pPr>
      <w:r w:rsidRPr="00FF6A5F">
        <w:rPr>
          <w:rFonts w:ascii="Times New Roman" w:hAnsi="Times New Roman" w:cs="Times New Roman"/>
          <w:b/>
          <w:sz w:val="24"/>
          <w:szCs w:val="24"/>
        </w:rPr>
        <w:t>для универсального (непрофильного) обучения</w:t>
      </w:r>
    </w:p>
    <w:tbl>
      <w:tblPr>
        <w:tblW w:w="9498"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00"/>
      </w:tblPr>
      <w:tblGrid>
        <w:gridCol w:w="6521"/>
        <w:gridCol w:w="2977"/>
      </w:tblGrid>
      <w:tr w:rsidR="00FF6A5F" w:rsidRPr="00FF6A5F" w:rsidTr="005B5FFB">
        <w:trPr>
          <w:cantSplit/>
        </w:trPr>
        <w:tc>
          <w:tcPr>
            <w:tcW w:w="65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spacing w:after="0"/>
              <w:rPr>
                <w:rFonts w:ascii="Times New Roman" w:hAnsi="Times New Roman" w:cs="Times New Roman"/>
                <w:b/>
                <w:sz w:val="24"/>
                <w:szCs w:val="24"/>
              </w:rPr>
            </w:pPr>
            <w:r w:rsidRPr="00FF6A5F">
              <w:rPr>
                <w:rFonts w:ascii="Times New Roman" w:hAnsi="Times New Roman" w:cs="Times New Roman"/>
                <w:b/>
                <w:sz w:val="24"/>
                <w:szCs w:val="24"/>
              </w:rPr>
              <w:t>Учебные предметы</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5B5FFB">
            <w:pPr>
              <w:pStyle w:val="4"/>
              <w:spacing w:line="276" w:lineRule="auto"/>
              <w:rPr>
                <w:rFonts w:ascii="Times New Roman" w:hAnsi="Times New Roman" w:cs="Times New Roman"/>
                <w:b w:val="0"/>
                <w:color w:val="auto"/>
              </w:rPr>
            </w:pPr>
            <w:r w:rsidRPr="00FF6A5F">
              <w:rPr>
                <w:rFonts w:ascii="Times New Roman" w:hAnsi="Times New Roman" w:cs="Times New Roman"/>
                <w:color w:val="auto"/>
              </w:rPr>
              <w:t>Число недельных учебных часов</w:t>
            </w:r>
          </w:p>
        </w:tc>
      </w:tr>
      <w:tr w:rsidR="00FF6A5F" w:rsidRPr="00FF6A5F" w:rsidTr="005B5FFB">
        <w:trPr>
          <w:cantSplit/>
        </w:trPr>
        <w:tc>
          <w:tcPr>
            <w:tcW w:w="65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spacing w:after="0"/>
              <w:rPr>
                <w:rFonts w:ascii="Times New Roman" w:hAnsi="Times New Roman" w:cs="Times New Roman"/>
                <w:b/>
                <w:sz w:val="24"/>
                <w:szCs w:val="24"/>
              </w:rPr>
            </w:pP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5B5FFB">
            <w:pPr>
              <w:pStyle w:val="4"/>
              <w:spacing w:line="276" w:lineRule="auto"/>
              <w:rPr>
                <w:rFonts w:ascii="Times New Roman" w:hAnsi="Times New Roman" w:cs="Times New Roman"/>
                <w:b w:val="0"/>
                <w:color w:val="auto"/>
              </w:rPr>
            </w:pPr>
            <w:r w:rsidRPr="00FF6A5F">
              <w:rPr>
                <w:rFonts w:ascii="Times New Roman" w:hAnsi="Times New Roman" w:cs="Times New Roman"/>
                <w:color w:val="auto"/>
              </w:rPr>
              <w:t>Х</w:t>
            </w:r>
            <w:proofErr w:type="gramStart"/>
            <w:r w:rsidRPr="00FF6A5F">
              <w:rPr>
                <w:rFonts w:ascii="Times New Roman" w:hAnsi="Times New Roman" w:cs="Times New Roman"/>
                <w:color w:val="auto"/>
                <w:lang w:val="en-US"/>
              </w:rPr>
              <w:t>I</w:t>
            </w:r>
            <w:proofErr w:type="gramEnd"/>
            <w:r w:rsidRPr="00FF6A5F">
              <w:rPr>
                <w:rFonts w:ascii="Times New Roman" w:hAnsi="Times New Roman" w:cs="Times New Roman"/>
                <w:color w:val="auto"/>
              </w:rPr>
              <w:t xml:space="preserve"> класс</w:t>
            </w:r>
          </w:p>
        </w:tc>
      </w:tr>
      <w:tr w:rsidR="00FF6A5F" w:rsidRPr="00FF6A5F" w:rsidTr="005B5FFB">
        <w:trPr>
          <w:cantSplit/>
        </w:trPr>
        <w:tc>
          <w:tcPr>
            <w:tcW w:w="9498"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pStyle w:val="4"/>
              <w:widowControl/>
              <w:numPr>
                <w:ilvl w:val="0"/>
                <w:numId w:val="23"/>
              </w:numPr>
              <w:spacing w:before="0" w:line="276" w:lineRule="auto"/>
              <w:jc w:val="center"/>
              <w:rPr>
                <w:rFonts w:ascii="Times New Roman" w:hAnsi="Times New Roman" w:cs="Times New Roman"/>
                <w:i w:val="0"/>
                <w:color w:val="auto"/>
              </w:rPr>
            </w:pPr>
            <w:r w:rsidRPr="00FF6A5F">
              <w:rPr>
                <w:rFonts w:ascii="Times New Roman" w:hAnsi="Times New Roman" w:cs="Times New Roman"/>
                <w:color w:val="auto"/>
              </w:rPr>
              <w:t>Федеральный компонент</w:t>
            </w:r>
          </w:p>
        </w:tc>
      </w:tr>
      <w:tr w:rsidR="00FF6A5F" w:rsidRPr="00FF6A5F" w:rsidTr="005B5FFB">
        <w:trPr>
          <w:cantSplit/>
        </w:trPr>
        <w:tc>
          <w:tcPr>
            <w:tcW w:w="9498"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spacing w:after="0"/>
              <w:rPr>
                <w:rFonts w:ascii="Times New Roman" w:hAnsi="Times New Roman" w:cs="Times New Roman"/>
                <w:b/>
                <w:sz w:val="24"/>
                <w:szCs w:val="24"/>
              </w:rPr>
            </w:pPr>
            <w:r w:rsidRPr="00FF6A5F">
              <w:rPr>
                <w:rFonts w:ascii="Times New Roman" w:hAnsi="Times New Roman" w:cs="Times New Roman"/>
                <w:b/>
                <w:sz w:val="24"/>
                <w:szCs w:val="24"/>
              </w:rPr>
              <w:t>Базовые учебные предметы</w:t>
            </w:r>
          </w:p>
        </w:tc>
      </w:tr>
      <w:tr w:rsidR="00FF6A5F" w:rsidRPr="00FF6A5F" w:rsidTr="005B5FFB">
        <w:trPr>
          <w:cantSplit/>
        </w:trPr>
        <w:tc>
          <w:tcPr>
            <w:tcW w:w="65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Литература</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3</w:t>
            </w:r>
          </w:p>
        </w:tc>
      </w:tr>
      <w:tr w:rsidR="00FF6A5F" w:rsidRPr="00FF6A5F" w:rsidTr="005B5FFB">
        <w:trPr>
          <w:cantSplit/>
        </w:trPr>
        <w:tc>
          <w:tcPr>
            <w:tcW w:w="65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Английский язык</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3</w:t>
            </w:r>
          </w:p>
        </w:tc>
      </w:tr>
      <w:tr w:rsidR="00FF6A5F" w:rsidRPr="00FF6A5F" w:rsidTr="005B5FFB">
        <w:trPr>
          <w:cantSplit/>
        </w:trPr>
        <w:tc>
          <w:tcPr>
            <w:tcW w:w="65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Математика (алгебра и начала математического анализа, геометрия)</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spacing w:after="0"/>
              <w:rPr>
                <w:rFonts w:ascii="Times New Roman" w:hAnsi="Times New Roman" w:cs="Times New Roman"/>
                <w:sz w:val="24"/>
                <w:szCs w:val="24"/>
                <w:lang w:val="en-US"/>
              </w:rPr>
            </w:pPr>
            <w:r w:rsidRPr="00FF6A5F">
              <w:rPr>
                <w:rFonts w:ascii="Times New Roman" w:hAnsi="Times New Roman" w:cs="Times New Roman"/>
                <w:sz w:val="24"/>
                <w:szCs w:val="24"/>
              </w:rPr>
              <w:t>4</w:t>
            </w:r>
          </w:p>
        </w:tc>
      </w:tr>
      <w:tr w:rsidR="00FF6A5F" w:rsidRPr="00FF6A5F" w:rsidTr="005B5FFB">
        <w:trPr>
          <w:cantSplit/>
        </w:trPr>
        <w:tc>
          <w:tcPr>
            <w:tcW w:w="65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Информатика и ИКТ</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1</w:t>
            </w:r>
          </w:p>
        </w:tc>
      </w:tr>
      <w:tr w:rsidR="00FF6A5F" w:rsidRPr="00FF6A5F" w:rsidTr="005B5FFB">
        <w:trPr>
          <w:cantSplit/>
        </w:trPr>
        <w:tc>
          <w:tcPr>
            <w:tcW w:w="65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История</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2</w:t>
            </w:r>
          </w:p>
        </w:tc>
      </w:tr>
      <w:tr w:rsidR="00FF6A5F" w:rsidRPr="00FF6A5F" w:rsidTr="005B5FFB">
        <w:trPr>
          <w:cantSplit/>
        </w:trPr>
        <w:tc>
          <w:tcPr>
            <w:tcW w:w="65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Обществознание (включая экономику и право)</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2</w:t>
            </w:r>
          </w:p>
        </w:tc>
      </w:tr>
      <w:tr w:rsidR="00FF6A5F" w:rsidRPr="00FF6A5F" w:rsidTr="005B5FFB">
        <w:trPr>
          <w:cantSplit/>
        </w:trPr>
        <w:tc>
          <w:tcPr>
            <w:tcW w:w="65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География</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1</w:t>
            </w:r>
          </w:p>
        </w:tc>
      </w:tr>
      <w:tr w:rsidR="00FF6A5F" w:rsidRPr="00FF6A5F" w:rsidTr="005B5FFB">
        <w:trPr>
          <w:cantSplit/>
        </w:trPr>
        <w:tc>
          <w:tcPr>
            <w:tcW w:w="65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 xml:space="preserve">Физика </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2</w:t>
            </w:r>
          </w:p>
        </w:tc>
      </w:tr>
      <w:tr w:rsidR="00FF6A5F" w:rsidRPr="00FF6A5F" w:rsidTr="005B5FFB">
        <w:trPr>
          <w:cantSplit/>
        </w:trPr>
        <w:tc>
          <w:tcPr>
            <w:tcW w:w="65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 xml:space="preserve">Химия </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1</w:t>
            </w:r>
          </w:p>
        </w:tc>
      </w:tr>
      <w:tr w:rsidR="00FF6A5F" w:rsidRPr="00FF6A5F" w:rsidTr="005B5FFB">
        <w:trPr>
          <w:cantSplit/>
        </w:trPr>
        <w:tc>
          <w:tcPr>
            <w:tcW w:w="65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 xml:space="preserve">Биология </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1</w:t>
            </w:r>
          </w:p>
        </w:tc>
      </w:tr>
      <w:tr w:rsidR="00FF6A5F" w:rsidRPr="00FF6A5F" w:rsidTr="005B5FFB">
        <w:trPr>
          <w:cantSplit/>
        </w:trPr>
        <w:tc>
          <w:tcPr>
            <w:tcW w:w="65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Физическая культура</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3</w:t>
            </w:r>
          </w:p>
        </w:tc>
      </w:tr>
      <w:tr w:rsidR="00FF6A5F" w:rsidRPr="00FF6A5F" w:rsidTr="005B5FFB">
        <w:trPr>
          <w:cantSplit/>
        </w:trPr>
        <w:tc>
          <w:tcPr>
            <w:tcW w:w="65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Мировая художественная культура</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1</w:t>
            </w:r>
          </w:p>
        </w:tc>
      </w:tr>
      <w:tr w:rsidR="00FF6A5F" w:rsidRPr="00FF6A5F" w:rsidTr="005B5FFB">
        <w:trPr>
          <w:cantSplit/>
        </w:trPr>
        <w:tc>
          <w:tcPr>
            <w:tcW w:w="65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 xml:space="preserve">Технология </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1</w:t>
            </w:r>
          </w:p>
        </w:tc>
      </w:tr>
      <w:tr w:rsidR="00FF6A5F" w:rsidRPr="00FF6A5F" w:rsidTr="005B5FFB">
        <w:trPr>
          <w:cantSplit/>
        </w:trPr>
        <w:tc>
          <w:tcPr>
            <w:tcW w:w="65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Основы безопасности жизнедеятельности</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1</w:t>
            </w:r>
          </w:p>
        </w:tc>
      </w:tr>
      <w:tr w:rsidR="00FF6A5F" w:rsidRPr="00FF6A5F" w:rsidTr="005B5FFB">
        <w:trPr>
          <w:cantSplit/>
        </w:trPr>
        <w:tc>
          <w:tcPr>
            <w:tcW w:w="9498"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spacing w:after="0"/>
              <w:rPr>
                <w:rFonts w:ascii="Times New Roman" w:hAnsi="Times New Roman" w:cs="Times New Roman"/>
                <w:b/>
                <w:sz w:val="24"/>
                <w:szCs w:val="24"/>
              </w:rPr>
            </w:pPr>
            <w:r w:rsidRPr="00FF6A5F">
              <w:rPr>
                <w:rFonts w:ascii="Times New Roman" w:hAnsi="Times New Roman" w:cs="Times New Roman"/>
                <w:b/>
                <w:sz w:val="24"/>
                <w:szCs w:val="24"/>
              </w:rPr>
              <w:t>Профильные предметы</w:t>
            </w:r>
          </w:p>
        </w:tc>
      </w:tr>
      <w:tr w:rsidR="00FF6A5F" w:rsidRPr="00FF6A5F" w:rsidTr="005B5FFB">
        <w:trPr>
          <w:cantSplit/>
        </w:trPr>
        <w:tc>
          <w:tcPr>
            <w:tcW w:w="65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Русский язык</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3</w:t>
            </w:r>
          </w:p>
        </w:tc>
      </w:tr>
      <w:tr w:rsidR="00FF6A5F" w:rsidRPr="00FF6A5F" w:rsidTr="005B5FFB">
        <w:trPr>
          <w:cantSplit/>
          <w:trHeight w:val="357"/>
        </w:trPr>
        <w:tc>
          <w:tcPr>
            <w:tcW w:w="9498"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numPr>
                <w:ilvl w:val="0"/>
                <w:numId w:val="23"/>
              </w:numPr>
              <w:suppressAutoHyphens/>
              <w:spacing w:after="0"/>
              <w:jc w:val="center"/>
              <w:rPr>
                <w:rFonts w:ascii="Times New Roman" w:hAnsi="Times New Roman" w:cs="Times New Roman"/>
                <w:b/>
                <w:sz w:val="24"/>
                <w:szCs w:val="24"/>
              </w:rPr>
            </w:pPr>
            <w:r w:rsidRPr="00FF6A5F">
              <w:rPr>
                <w:rFonts w:ascii="Times New Roman" w:hAnsi="Times New Roman" w:cs="Times New Roman"/>
                <w:b/>
                <w:sz w:val="24"/>
                <w:szCs w:val="24"/>
              </w:rPr>
              <w:t>Региональный компонент</w:t>
            </w:r>
          </w:p>
        </w:tc>
      </w:tr>
      <w:tr w:rsidR="00FF6A5F" w:rsidRPr="00FF6A5F" w:rsidTr="005B5FFB">
        <w:trPr>
          <w:cantSplit/>
        </w:trPr>
        <w:tc>
          <w:tcPr>
            <w:tcW w:w="65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Православная культура</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1</w:t>
            </w:r>
          </w:p>
        </w:tc>
      </w:tr>
      <w:tr w:rsidR="00FF6A5F" w:rsidRPr="00FF6A5F" w:rsidTr="005B5FFB">
        <w:trPr>
          <w:cantSplit/>
          <w:trHeight w:val="322"/>
        </w:trPr>
        <w:tc>
          <w:tcPr>
            <w:tcW w:w="9498"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spacing w:after="0"/>
              <w:rPr>
                <w:rFonts w:ascii="Times New Roman" w:hAnsi="Times New Roman" w:cs="Times New Roman"/>
                <w:b/>
                <w:sz w:val="24"/>
                <w:szCs w:val="24"/>
              </w:rPr>
            </w:pPr>
            <w:r w:rsidRPr="00FF6A5F">
              <w:rPr>
                <w:rFonts w:ascii="Times New Roman" w:hAnsi="Times New Roman" w:cs="Times New Roman"/>
                <w:b/>
                <w:sz w:val="24"/>
                <w:szCs w:val="24"/>
                <w:lang w:val="en-US"/>
              </w:rPr>
              <w:t xml:space="preserve">III. </w:t>
            </w:r>
            <w:r w:rsidRPr="00FF6A5F">
              <w:rPr>
                <w:rFonts w:ascii="Times New Roman" w:hAnsi="Times New Roman" w:cs="Times New Roman"/>
                <w:b/>
                <w:sz w:val="24"/>
                <w:szCs w:val="24"/>
              </w:rPr>
              <w:t>Компонент общеобразовательного учреждения</w:t>
            </w:r>
          </w:p>
        </w:tc>
      </w:tr>
      <w:tr w:rsidR="00FF6A5F" w:rsidRPr="00FF6A5F" w:rsidTr="005B5FFB">
        <w:trPr>
          <w:cantSplit/>
        </w:trPr>
        <w:tc>
          <w:tcPr>
            <w:tcW w:w="65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ВСЕГО</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4</w:t>
            </w:r>
          </w:p>
        </w:tc>
      </w:tr>
      <w:tr w:rsidR="00FF6A5F" w:rsidRPr="00FF6A5F" w:rsidTr="005B5FFB">
        <w:trPr>
          <w:cantSplit/>
        </w:trPr>
        <w:tc>
          <w:tcPr>
            <w:tcW w:w="65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lastRenderedPageBreak/>
              <w:t>В т.ч.</w:t>
            </w:r>
          </w:p>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Родной язык и литература</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0,5</w:t>
            </w:r>
          </w:p>
        </w:tc>
      </w:tr>
      <w:tr w:rsidR="00FF6A5F" w:rsidRPr="00FF6A5F" w:rsidTr="005B5FFB">
        <w:trPr>
          <w:cantSplit/>
        </w:trPr>
        <w:tc>
          <w:tcPr>
            <w:tcW w:w="65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spacing w:after="0"/>
              <w:rPr>
                <w:rFonts w:ascii="Times New Roman" w:hAnsi="Times New Roman" w:cs="Times New Roman"/>
                <w:b/>
                <w:sz w:val="24"/>
                <w:szCs w:val="24"/>
              </w:rPr>
            </w:pPr>
            <w:r w:rsidRPr="00FF6A5F">
              <w:rPr>
                <w:rFonts w:ascii="Times New Roman" w:hAnsi="Times New Roman" w:cs="Times New Roman"/>
                <w:b/>
                <w:sz w:val="24"/>
                <w:szCs w:val="24"/>
              </w:rPr>
              <w:t>ИТОГО</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F6A5F" w:rsidRPr="00FF6A5F" w:rsidRDefault="00FF6A5F" w:rsidP="00FF6A5F">
            <w:pPr>
              <w:spacing w:after="0"/>
              <w:rPr>
                <w:rFonts w:ascii="Times New Roman" w:hAnsi="Times New Roman" w:cs="Times New Roman"/>
                <w:b/>
                <w:sz w:val="24"/>
                <w:szCs w:val="24"/>
              </w:rPr>
            </w:pPr>
            <w:r w:rsidRPr="00FF6A5F">
              <w:rPr>
                <w:rFonts w:ascii="Times New Roman" w:hAnsi="Times New Roman" w:cs="Times New Roman"/>
                <w:b/>
                <w:sz w:val="24"/>
                <w:szCs w:val="24"/>
              </w:rPr>
              <w:t>34</w:t>
            </w:r>
          </w:p>
        </w:tc>
      </w:tr>
    </w:tbl>
    <w:p w:rsidR="00FF6A5F" w:rsidRPr="00FF6A5F" w:rsidRDefault="00FF6A5F" w:rsidP="00FF6A5F">
      <w:pPr>
        <w:pStyle w:val="ab"/>
        <w:spacing w:before="0" w:beforeAutospacing="0" w:after="0" w:line="276" w:lineRule="auto"/>
        <w:contextualSpacing/>
        <w:rPr>
          <w:b/>
        </w:rPr>
      </w:pPr>
    </w:p>
    <w:p w:rsidR="00FF6A5F" w:rsidRPr="00FF6A5F" w:rsidRDefault="00FF6A5F" w:rsidP="00FF6A5F">
      <w:pPr>
        <w:widowControl w:val="0"/>
        <w:shd w:val="clear" w:color="auto" w:fill="FFFFFF"/>
        <w:autoSpaceDE w:val="0"/>
        <w:autoSpaceDN w:val="0"/>
        <w:adjustRightInd w:val="0"/>
        <w:spacing w:after="0"/>
        <w:ind w:left="720" w:right="28"/>
        <w:rPr>
          <w:rFonts w:ascii="Times New Roman" w:hAnsi="Times New Roman" w:cs="Times New Roman"/>
          <w:b/>
          <w:sz w:val="24"/>
          <w:szCs w:val="24"/>
        </w:rPr>
      </w:pPr>
    </w:p>
    <w:p w:rsidR="00FF6A5F" w:rsidRPr="00FF6A5F" w:rsidRDefault="00FF6A5F" w:rsidP="00FF6A5F">
      <w:pPr>
        <w:widowControl w:val="0"/>
        <w:shd w:val="clear" w:color="auto" w:fill="FFFFFF"/>
        <w:autoSpaceDE w:val="0"/>
        <w:autoSpaceDN w:val="0"/>
        <w:adjustRightInd w:val="0"/>
        <w:spacing w:after="0"/>
        <w:ind w:right="28"/>
        <w:jc w:val="center"/>
        <w:rPr>
          <w:rFonts w:ascii="Times New Roman" w:hAnsi="Times New Roman" w:cs="Times New Roman"/>
          <w:b/>
          <w:sz w:val="24"/>
          <w:szCs w:val="24"/>
        </w:rPr>
      </w:pPr>
      <w:r w:rsidRPr="00FF6A5F">
        <w:rPr>
          <w:rFonts w:ascii="Times New Roman" w:hAnsi="Times New Roman" w:cs="Times New Roman"/>
          <w:b/>
          <w:sz w:val="24"/>
          <w:szCs w:val="24"/>
        </w:rPr>
        <w:t>Учебный план среднего общего образования</w:t>
      </w:r>
    </w:p>
    <w:p w:rsidR="00FF6A5F" w:rsidRPr="00FF6A5F" w:rsidRDefault="00FF6A5F" w:rsidP="00FF6A5F">
      <w:pPr>
        <w:shd w:val="clear" w:color="auto" w:fill="FFFFFF"/>
        <w:spacing w:after="0"/>
        <w:ind w:right="28"/>
        <w:jc w:val="center"/>
        <w:rPr>
          <w:rFonts w:ascii="Times New Roman" w:hAnsi="Times New Roman" w:cs="Times New Roman"/>
          <w:b/>
          <w:sz w:val="24"/>
          <w:szCs w:val="24"/>
        </w:rPr>
      </w:pPr>
      <w:r w:rsidRPr="00FF6A5F">
        <w:rPr>
          <w:rFonts w:ascii="Times New Roman" w:hAnsi="Times New Roman" w:cs="Times New Roman"/>
          <w:b/>
          <w:sz w:val="24"/>
          <w:szCs w:val="24"/>
        </w:rPr>
        <w:t>МОУ «Хохловская СОШ»,</w:t>
      </w:r>
    </w:p>
    <w:p w:rsidR="00FF6A5F" w:rsidRPr="00FF6A5F" w:rsidRDefault="00FF6A5F" w:rsidP="00FF6A5F">
      <w:pPr>
        <w:shd w:val="clear" w:color="auto" w:fill="FFFFFF"/>
        <w:spacing w:after="0"/>
        <w:ind w:right="28"/>
        <w:jc w:val="center"/>
        <w:rPr>
          <w:rFonts w:ascii="Times New Roman" w:eastAsia="Calibri" w:hAnsi="Times New Roman" w:cs="Times New Roman"/>
          <w:b/>
          <w:sz w:val="24"/>
          <w:szCs w:val="24"/>
          <w:lang w:eastAsia="en-US"/>
        </w:rPr>
      </w:pPr>
      <w:r w:rsidRPr="00FF6A5F">
        <w:rPr>
          <w:rFonts w:ascii="Times New Roman" w:hAnsi="Times New Roman" w:cs="Times New Roman"/>
          <w:b/>
          <w:sz w:val="24"/>
          <w:szCs w:val="24"/>
        </w:rPr>
        <w:t>реализующий ФКГОС,</w:t>
      </w:r>
    </w:p>
    <w:p w:rsidR="00FF6A5F" w:rsidRPr="00FF6A5F" w:rsidRDefault="00FF6A5F" w:rsidP="00FF6A5F">
      <w:pPr>
        <w:shd w:val="clear" w:color="auto" w:fill="FFFFFF"/>
        <w:spacing w:after="0"/>
        <w:ind w:right="28"/>
        <w:jc w:val="center"/>
        <w:rPr>
          <w:rFonts w:ascii="Times New Roman" w:hAnsi="Times New Roman" w:cs="Times New Roman"/>
          <w:b/>
          <w:i/>
          <w:sz w:val="24"/>
          <w:szCs w:val="24"/>
        </w:rPr>
      </w:pPr>
      <w:r w:rsidRPr="00FF6A5F">
        <w:rPr>
          <w:rFonts w:ascii="Times New Roman" w:hAnsi="Times New Roman" w:cs="Times New Roman"/>
          <w:b/>
          <w:sz w:val="24"/>
          <w:szCs w:val="24"/>
        </w:rPr>
        <w:t>(</w:t>
      </w:r>
      <w:proofErr w:type="gramStart"/>
      <w:r w:rsidRPr="00FF6A5F">
        <w:rPr>
          <w:rFonts w:ascii="Times New Roman" w:hAnsi="Times New Roman" w:cs="Times New Roman"/>
          <w:b/>
          <w:sz w:val="24"/>
          <w:szCs w:val="24"/>
        </w:rPr>
        <w:t>годовой</w:t>
      </w:r>
      <w:proofErr w:type="gramEnd"/>
      <w:r w:rsidRPr="00FF6A5F">
        <w:rPr>
          <w:rFonts w:ascii="Times New Roman" w:hAnsi="Times New Roman" w:cs="Times New Roman"/>
          <w:b/>
          <w:sz w:val="24"/>
          <w:szCs w:val="24"/>
        </w:rPr>
        <w:t xml:space="preserve">) </w:t>
      </w:r>
      <w:r w:rsidRPr="00FF6A5F">
        <w:rPr>
          <w:rFonts w:ascii="Times New Roman" w:hAnsi="Times New Roman" w:cs="Times New Roman"/>
          <w:b/>
          <w:i/>
          <w:sz w:val="24"/>
          <w:szCs w:val="24"/>
        </w:rPr>
        <w:t>(пятидневная рабочая неделя)</w:t>
      </w:r>
    </w:p>
    <w:p w:rsidR="00FF6A5F" w:rsidRPr="00FF6A5F" w:rsidRDefault="00FF6A5F" w:rsidP="00FF6A5F">
      <w:pPr>
        <w:spacing w:after="0"/>
        <w:jc w:val="center"/>
        <w:rPr>
          <w:rFonts w:ascii="Times New Roman" w:hAnsi="Times New Roman" w:cs="Times New Roman"/>
          <w:b/>
          <w:sz w:val="24"/>
          <w:szCs w:val="24"/>
        </w:rPr>
      </w:pPr>
      <w:r w:rsidRPr="00FF6A5F">
        <w:rPr>
          <w:rFonts w:ascii="Times New Roman" w:hAnsi="Times New Roman" w:cs="Times New Roman"/>
          <w:b/>
          <w:sz w:val="24"/>
          <w:szCs w:val="24"/>
        </w:rPr>
        <w:t>для универсального (непрофильного) обучения</w:t>
      </w:r>
    </w:p>
    <w:tbl>
      <w:tblPr>
        <w:tblW w:w="9495"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tblPr>
      <w:tblGrid>
        <w:gridCol w:w="6519"/>
        <w:gridCol w:w="2976"/>
      </w:tblGrid>
      <w:tr w:rsidR="00FF6A5F" w:rsidRPr="00FF6A5F" w:rsidTr="005B5FFB">
        <w:trPr>
          <w:cantSplit/>
        </w:trPr>
        <w:tc>
          <w:tcPr>
            <w:tcW w:w="6519" w:type="dxa"/>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spacing w:after="0"/>
              <w:rPr>
                <w:rFonts w:ascii="Times New Roman" w:hAnsi="Times New Roman" w:cs="Times New Roman"/>
                <w:b/>
                <w:sz w:val="24"/>
                <w:szCs w:val="24"/>
              </w:rPr>
            </w:pPr>
            <w:r w:rsidRPr="00FF6A5F">
              <w:rPr>
                <w:rFonts w:ascii="Times New Roman" w:hAnsi="Times New Roman" w:cs="Times New Roman"/>
                <w:b/>
                <w:sz w:val="24"/>
                <w:szCs w:val="24"/>
              </w:rPr>
              <w:t>Учебные предметы</w:t>
            </w:r>
          </w:p>
        </w:tc>
        <w:tc>
          <w:tcPr>
            <w:tcW w:w="2976" w:type="dxa"/>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5B5FFB">
            <w:pPr>
              <w:pStyle w:val="4"/>
              <w:spacing w:line="276" w:lineRule="auto"/>
              <w:rPr>
                <w:rFonts w:ascii="Times New Roman" w:hAnsi="Times New Roman" w:cs="Times New Roman"/>
                <w:b w:val="0"/>
                <w:color w:val="auto"/>
              </w:rPr>
            </w:pPr>
            <w:r w:rsidRPr="00FF6A5F">
              <w:rPr>
                <w:rFonts w:ascii="Times New Roman" w:hAnsi="Times New Roman" w:cs="Times New Roman"/>
                <w:color w:val="auto"/>
              </w:rPr>
              <w:t>Число недельных учебных часов</w:t>
            </w:r>
          </w:p>
        </w:tc>
      </w:tr>
      <w:tr w:rsidR="00FF6A5F" w:rsidRPr="00FF6A5F" w:rsidTr="005B5FFB">
        <w:trPr>
          <w:cantSplit/>
        </w:trPr>
        <w:tc>
          <w:tcPr>
            <w:tcW w:w="6519" w:type="dxa"/>
            <w:tcBorders>
              <w:top w:val="single" w:sz="4" w:space="0" w:color="00000A"/>
              <w:left w:val="single" w:sz="4" w:space="0" w:color="00000A"/>
              <w:bottom w:val="single" w:sz="4" w:space="0" w:color="00000A"/>
              <w:right w:val="single" w:sz="4" w:space="0" w:color="00000A"/>
            </w:tcBorders>
            <w:shd w:val="clear" w:color="auto" w:fill="FFFFFF"/>
          </w:tcPr>
          <w:p w:rsidR="00FF6A5F" w:rsidRPr="00FF6A5F" w:rsidRDefault="00FF6A5F" w:rsidP="00FF6A5F">
            <w:pPr>
              <w:spacing w:after="0"/>
              <w:rPr>
                <w:rFonts w:ascii="Times New Roman" w:hAnsi="Times New Roman" w:cs="Times New Roman"/>
                <w:b/>
                <w:sz w:val="24"/>
                <w:szCs w:val="24"/>
              </w:rPr>
            </w:pPr>
          </w:p>
        </w:tc>
        <w:tc>
          <w:tcPr>
            <w:tcW w:w="2976" w:type="dxa"/>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5B5FFB">
            <w:pPr>
              <w:pStyle w:val="4"/>
              <w:spacing w:line="276" w:lineRule="auto"/>
              <w:rPr>
                <w:rFonts w:ascii="Times New Roman" w:hAnsi="Times New Roman" w:cs="Times New Roman"/>
                <w:b w:val="0"/>
                <w:color w:val="auto"/>
              </w:rPr>
            </w:pPr>
            <w:r w:rsidRPr="00FF6A5F">
              <w:rPr>
                <w:rFonts w:ascii="Times New Roman" w:hAnsi="Times New Roman" w:cs="Times New Roman"/>
                <w:color w:val="auto"/>
              </w:rPr>
              <w:t>Х</w:t>
            </w:r>
            <w:proofErr w:type="gramStart"/>
            <w:r w:rsidRPr="00FF6A5F">
              <w:rPr>
                <w:rFonts w:ascii="Times New Roman" w:hAnsi="Times New Roman" w:cs="Times New Roman"/>
                <w:color w:val="auto"/>
                <w:lang w:val="en-US"/>
              </w:rPr>
              <w:t>I</w:t>
            </w:r>
            <w:proofErr w:type="gramEnd"/>
            <w:r w:rsidRPr="00FF6A5F">
              <w:rPr>
                <w:rFonts w:ascii="Times New Roman" w:hAnsi="Times New Roman" w:cs="Times New Roman"/>
                <w:color w:val="auto"/>
              </w:rPr>
              <w:t xml:space="preserve"> класс</w:t>
            </w:r>
          </w:p>
        </w:tc>
      </w:tr>
      <w:tr w:rsidR="00FF6A5F" w:rsidRPr="00FF6A5F" w:rsidTr="005B5FFB">
        <w:trPr>
          <w:cantSplit/>
        </w:trPr>
        <w:tc>
          <w:tcPr>
            <w:tcW w:w="9495"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pStyle w:val="4"/>
              <w:widowControl/>
              <w:numPr>
                <w:ilvl w:val="0"/>
                <w:numId w:val="24"/>
              </w:numPr>
              <w:spacing w:before="0" w:line="276" w:lineRule="auto"/>
              <w:jc w:val="center"/>
              <w:rPr>
                <w:rFonts w:ascii="Times New Roman" w:hAnsi="Times New Roman" w:cs="Times New Roman"/>
                <w:i w:val="0"/>
                <w:color w:val="auto"/>
              </w:rPr>
            </w:pPr>
            <w:r w:rsidRPr="00FF6A5F">
              <w:rPr>
                <w:rFonts w:ascii="Times New Roman" w:hAnsi="Times New Roman" w:cs="Times New Roman"/>
                <w:color w:val="auto"/>
              </w:rPr>
              <w:t>Федеральный компонент</w:t>
            </w:r>
          </w:p>
        </w:tc>
      </w:tr>
      <w:tr w:rsidR="00FF6A5F" w:rsidRPr="00FF6A5F" w:rsidTr="005B5FFB">
        <w:trPr>
          <w:cantSplit/>
        </w:trPr>
        <w:tc>
          <w:tcPr>
            <w:tcW w:w="9495"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spacing w:after="0"/>
              <w:rPr>
                <w:rFonts w:ascii="Times New Roman" w:hAnsi="Times New Roman" w:cs="Times New Roman"/>
                <w:b/>
                <w:sz w:val="24"/>
                <w:szCs w:val="24"/>
              </w:rPr>
            </w:pPr>
            <w:r w:rsidRPr="00FF6A5F">
              <w:rPr>
                <w:rFonts w:ascii="Times New Roman" w:hAnsi="Times New Roman" w:cs="Times New Roman"/>
                <w:b/>
                <w:sz w:val="24"/>
                <w:szCs w:val="24"/>
              </w:rPr>
              <w:t>Базовые учебные предметы</w:t>
            </w:r>
          </w:p>
        </w:tc>
      </w:tr>
      <w:tr w:rsidR="00FF6A5F" w:rsidRPr="00FF6A5F" w:rsidTr="005B5FFB">
        <w:trPr>
          <w:cantSplit/>
        </w:trPr>
        <w:tc>
          <w:tcPr>
            <w:tcW w:w="6519" w:type="dxa"/>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Литература</w:t>
            </w:r>
          </w:p>
        </w:tc>
        <w:tc>
          <w:tcPr>
            <w:tcW w:w="2976" w:type="dxa"/>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102</w:t>
            </w:r>
          </w:p>
        </w:tc>
      </w:tr>
      <w:tr w:rsidR="00FF6A5F" w:rsidRPr="00FF6A5F" w:rsidTr="005B5FFB">
        <w:trPr>
          <w:cantSplit/>
        </w:trPr>
        <w:tc>
          <w:tcPr>
            <w:tcW w:w="6519" w:type="dxa"/>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Английский язык</w:t>
            </w:r>
          </w:p>
        </w:tc>
        <w:tc>
          <w:tcPr>
            <w:tcW w:w="2976" w:type="dxa"/>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102</w:t>
            </w:r>
          </w:p>
        </w:tc>
      </w:tr>
      <w:tr w:rsidR="00FF6A5F" w:rsidRPr="00FF6A5F" w:rsidTr="005B5FFB">
        <w:trPr>
          <w:cantSplit/>
        </w:trPr>
        <w:tc>
          <w:tcPr>
            <w:tcW w:w="6519" w:type="dxa"/>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Математика (алгебра и начала математического анализа, геометрия)</w:t>
            </w:r>
          </w:p>
        </w:tc>
        <w:tc>
          <w:tcPr>
            <w:tcW w:w="2976" w:type="dxa"/>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spacing w:after="0"/>
              <w:rPr>
                <w:rFonts w:ascii="Times New Roman" w:hAnsi="Times New Roman" w:cs="Times New Roman"/>
                <w:sz w:val="24"/>
                <w:szCs w:val="24"/>
                <w:lang w:val="en-US"/>
              </w:rPr>
            </w:pPr>
            <w:r w:rsidRPr="00FF6A5F">
              <w:rPr>
                <w:rFonts w:ascii="Times New Roman" w:hAnsi="Times New Roman" w:cs="Times New Roman"/>
                <w:sz w:val="24"/>
                <w:szCs w:val="24"/>
              </w:rPr>
              <w:t>136</w:t>
            </w:r>
          </w:p>
        </w:tc>
      </w:tr>
      <w:tr w:rsidR="00FF6A5F" w:rsidRPr="00FF6A5F" w:rsidTr="005B5FFB">
        <w:trPr>
          <w:cantSplit/>
        </w:trPr>
        <w:tc>
          <w:tcPr>
            <w:tcW w:w="6519" w:type="dxa"/>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Информатика и ИКТ</w:t>
            </w:r>
          </w:p>
        </w:tc>
        <w:tc>
          <w:tcPr>
            <w:tcW w:w="2976" w:type="dxa"/>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34</w:t>
            </w:r>
          </w:p>
        </w:tc>
      </w:tr>
      <w:tr w:rsidR="00FF6A5F" w:rsidRPr="00FF6A5F" w:rsidTr="005B5FFB">
        <w:trPr>
          <w:cantSplit/>
        </w:trPr>
        <w:tc>
          <w:tcPr>
            <w:tcW w:w="6519" w:type="dxa"/>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История</w:t>
            </w:r>
          </w:p>
        </w:tc>
        <w:tc>
          <w:tcPr>
            <w:tcW w:w="2976" w:type="dxa"/>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68</w:t>
            </w:r>
          </w:p>
        </w:tc>
      </w:tr>
      <w:tr w:rsidR="00FF6A5F" w:rsidRPr="00FF6A5F" w:rsidTr="005B5FFB">
        <w:trPr>
          <w:cantSplit/>
        </w:trPr>
        <w:tc>
          <w:tcPr>
            <w:tcW w:w="6519" w:type="dxa"/>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Обществознание (включая экономику и право)</w:t>
            </w:r>
          </w:p>
        </w:tc>
        <w:tc>
          <w:tcPr>
            <w:tcW w:w="2976" w:type="dxa"/>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68</w:t>
            </w:r>
          </w:p>
        </w:tc>
      </w:tr>
      <w:tr w:rsidR="00FF6A5F" w:rsidRPr="00FF6A5F" w:rsidTr="005B5FFB">
        <w:trPr>
          <w:cantSplit/>
        </w:trPr>
        <w:tc>
          <w:tcPr>
            <w:tcW w:w="6519" w:type="dxa"/>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География</w:t>
            </w:r>
          </w:p>
        </w:tc>
        <w:tc>
          <w:tcPr>
            <w:tcW w:w="2976" w:type="dxa"/>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34</w:t>
            </w:r>
          </w:p>
        </w:tc>
      </w:tr>
      <w:tr w:rsidR="00FF6A5F" w:rsidRPr="00FF6A5F" w:rsidTr="005B5FFB">
        <w:trPr>
          <w:cantSplit/>
        </w:trPr>
        <w:tc>
          <w:tcPr>
            <w:tcW w:w="6519" w:type="dxa"/>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 xml:space="preserve">Физика </w:t>
            </w:r>
          </w:p>
        </w:tc>
        <w:tc>
          <w:tcPr>
            <w:tcW w:w="2976" w:type="dxa"/>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68</w:t>
            </w:r>
          </w:p>
        </w:tc>
      </w:tr>
      <w:tr w:rsidR="00FF6A5F" w:rsidRPr="00FF6A5F" w:rsidTr="005B5FFB">
        <w:trPr>
          <w:cantSplit/>
        </w:trPr>
        <w:tc>
          <w:tcPr>
            <w:tcW w:w="6519" w:type="dxa"/>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 xml:space="preserve">Химия </w:t>
            </w:r>
          </w:p>
        </w:tc>
        <w:tc>
          <w:tcPr>
            <w:tcW w:w="2976" w:type="dxa"/>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34</w:t>
            </w:r>
          </w:p>
        </w:tc>
      </w:tr>
      <w:tr w:rsidR="00FF6A5F" w:rsidRPr="00FF6A5F" w:rsidTr="005B5FFB">
        <w:trPr>
          <w:cantSplit/>
        </w:trPr>
        <w:tc>
          <w:tcPr>
            <w:tcW w:w="6519" w:type="dxa"/>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 xml:space="preserve">Биология </w:t>
            </w:r>
          </w:p>
        </w:tc>
        <w:tc>
          <w:tcPr>
            <w:tcW w:w="2976" w:type="dxa"/>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34</w:t>
            </w:r>
          </w:p>
        </w:tc>
      </w:tr>
      <w:tr w:rsidR="00FF6A5F" w:rsidRPr="00FF6A5F" w:rsidTr="005B5FFB">
        <w:trPr>
          <w:cantSplit/>
        </w:trPr>
        <w:tc>
          <w:tcPr>
            <w:tcW w:w="6519" w:type="dxa"/>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Физическая культура</w:t>
            </w:r>
          </w:p>
        </w:tc>
        <w:tc>
          <w:tcPr>
            <w:tcW w:w="2976" w:type="dxa"/>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102</w:t>
            </w:r>
          </w:p>
        </w:tc>
      </w:tr>
      <w:tr w:rsidR="00FF6A5F" w:rsidRPr="00FF6A5F" w:rsidTr="005B5FFB">
        <w:trPr>
          <w:cantSplit/>
        </w:trPr>
        <w:tc>
          <w:tcPr>
            <w:tcW w:w="6519" w:type="dxa"/>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Мировая художественная культура</w:t>
            </w:r>
          </w:p>
        </w:tc>
        <w:tc>
          <w:tcPr>
            <w:tcW w:w="2976" w:type="dxa"/>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34</w:t>
            </w:r>
          </w:p>
        </w:tc>
      </w:tr>
      <w:tr w:rsidR="00FF6A5F" w:rsidRPr="00FF6A5F" w:rsidTr="005B5FFB">
        <w:trPr>
          <w:cantSplit/>
        </w:trPr>
        <w:tc>
          <w:tcPr>
            <w:tcW w:w="6519" w:type="dxa"/>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 xml:space="preserve">Технология </w:t>
            </w:r>
          </w:p>
        </w:tc>
        <w:tc>
          <w:tcPr>
            <w:tcW w:w="2976" w:type="dxa"/>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34</w:t>
            </w:r>
          </w:p>
        </w:tc>
      </w:tr>
      <w:tr w:rsidR="00FF6A5F" w:rsidRPr="00FF6A5F" w:rsidTr="005B5FFB">
        <w:trPr>
          <w:cantSplit/>
        </w:trPr>
        <w:tc>
          <w:tcPr>
            <w:tcW w:w="6519" w:type="dxa"/>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Основы безопасности жизнедеятельности</w:t>
            </w:r>
          </w:p>
        </w:tc>
        <w:tc>
          <w:tcPr>
            <w:tcW w:w="2976" w:type="dxa"/>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34</w:t>
            </w:r>
          </w:p>
        </w:tc>
      </w:tr>
      <w:tr w:rsidR="00FF6A5F" w:rsidRPr="00FF6A5F" w:rsidTr="005B5FFB">
        <w:trPr>
          <w:cantSplit/>
        </w:trPr>
        <w:tc>
          <w:tcPr>
            <w:tcW w:w="9495"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spacing w:after="0"/>
              <w:rPr>
                <w:rFonts w:ascii="Times New Roman" w:hAnsi="Times New Roman" w:cs="Times New Roman"/>
                <w:b/>
                <w:sz w:val="24"/>
                <w:szCs w:val="24"/>
              </w:rPr>
            </w:pPr>
            <w:r w:rsidRPr="00FF6A5F">
              <w:rPr>
                <w:rFonts w:ascii="Times New Roman" w:hAnsi="Times New Roman" w:cs="Times New Roman"/>
                <w:b/>
                <w:sz w:val="24"/>
                <w:szCs w:val="24"/>
              </w:rPr>
              <w:t>Профильные предметы</w:t>
            </w:r>
          </w:p>
        </w:tc>
      </w:tr>
      <w:tr w:rsidR="00FF6A5F" w:rsidRPr="00FF6A5F" w:rsidTr="005B5FFB">
        <w:trPr>
          <w:cantSplit/>
        </w:trPr>
        <w:tc>
          <w:tcPr>
            <w:tcW w:w="6519" w:type="dxa"/>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Русский язык</w:t>
            </w:r>
          </w:p>
        </w:tc>
        <w:tc>
          <w:tcPr>
            <w:tcW w:w="2976" w:type="dxa"/>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102</w:t>
            </w:r>
          </w:p>
        </w:tc>
      </w:tr>
      <w:tr w:rsidR="00FF6A5F" w:rsidRPr="00FF6A5F" w:rsidTr="005B5FFB">
        <w:trPr>
          <w:cantSplit/>
          <w:trHeight w:val="357"/>
        </w:trPr>
        <w:tc>
          <w:tcPr>
            <w:tcW w:w="9495"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numPr>
                <w:ilvl w:val="0"/>
                <w:numId w:val="24"/>
              </w:numPr>
              <w:suppressAutoHyphens/>
              <w:spacing w:after="0"/>
              <w:jc w:val="center"/>
              <w:rPr>
                <w:rFonts w:ascii="Times New Roman" w:hAnsi="Times New Roman" w:cs="Times New Roman"/>
                <w:b/>
                <w:sz w:val="24"/>
                <w:szCs w:val="24"/>
              </w:rPr>
            </w:pPr>
            <w:r w:rsidRPr="00FF6A5F">
              <w:rPr>
                <w:rFonts w:ascii="Times New Roman" w:hAnsi="Times New Roman" w:cs="Times New Roman"/>
                <w:b/>
                <w:sz w:val="24"/>
                <w:szCs w:val="24"/>
              </w:rPr>
              <w:t>Региональный компонент</w:t>
            </w:r>
          </w:p>
        </w:tc>
      </w:tr>
      <w:tr w:rsidR="00FF6A5F" w:rsidRPr="00FF6A5F" w:rsidTr="005B5FFB">
        <w:trPr>
          <w:cantSplit/>
        </w:trPr>
        <w:tc>
          <w:tcPr>
            <w:tcW w:w="6519" w:type="dxa"/>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Православная культура</w:t>
            </w:r>
          </w:p>
        </w:tc>
        <w:tc>
          <w:tcPr>
            <w:tcW w:w="2976" w:type="dxa"/>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34</w:t>
            </w:r>
          </w:p>
        </w:tc>
      </w:tr>
      <w:tr w:rsidR="00FF6A5F" w:rsidRPr="00FF6A5F" w:rsidTr="005B5FFB">
        <w:trPr>
          <w:cantSplit/>
          <w:trHeight w:val="322"/>
        </w:trPr>
        <w:tc>
          <w:tcPr>
            <w:tcW w:w="9495"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spacing w:after="0"/>
              <w:rPr>
                <w:rFonts w:ascii="Times New Roman" w:hAnsi="Times New Roman" w:cs="Times New Roman"/>
                <w:b/>
                <w:sz w:val="24"/>
                <w:szCs w:val="24"/>
              </w:rPr>
            </w:pPr>
            <w:r w:rsidRPr="00FF6A5F">
              <w:rPr>
                <w:rFonts w:ascii="Times New Roman" w:hAnsi="Times New Roman" w:cs="Times New Roman"/>
                <w:b/>
                <w:sz w:val="24"/>
                <w:szCs w:val="24"/>
                <w:lang w:val="en-US"/>
              </w:rPr>
              <w:t xml:space="preserve">III. </w:t>
            </w:r>
            <w:r w:rsidRPr="00FF6A5F">
              <w:rPr>
                <w:rFonts w:ascii="Times New Roman" w:hAnsi="Times New Roman" w:cs="Times New Roman"/>
                <w:b/>
                <w:sz w:val="24"/>
                <w:szCs w:val="24"/>
              </w:rPr>
              <w:t>Компонент общеобразовательного учреждения</w:t>
            </w:r>
          </w:p>
        </w:tc>
      </w:tr>
      <w:tr w:rsidR="00FF6A5F" w:rsidRPr="00FF6A5F" w:rsidTr="005B5FFB">
        <w:trPr>
          <w:cantSplit/>
        </w:trPr>
        <w:tc>
          <w:tcPr>
            <w:tcW w:w="6519" w:type="dxa"/>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ВСЕГО</w:t>
            </w:r>
          </w:p>
        </w:tc>
        <w:tc>
          <w:tcPr>
            <w:tcW w:w="2976" w:type="dxa"/>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136</w:t>
            </w:r>
          </w:p>
        </w:tc>
      </w:tr>
      <w:tr w:rsidR="00FF6A5F" w:rsidRPr="00FF6A5F" w:rsidTr="005B5FFB">
        <w:trPr>
          <w:cantSplit/>
        </w:trPr>
        <w:tc>
          <w:tcPr>
            <w:tcW w:w="6519" w:type="dxa"/>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В т.ч.</w:t>
            </w:r>
          </w:p>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Родной язык и литература</w:t>
            </w:r>
          </w:p>
        </w:tc>
        <w:tc>
          <w:tcPr>
            <w:tcW w:w="2976" w:type="dxa"/>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spacing w:after="0"/>
              <w:rPr>
                <w:rFonts w:ascii="Times New Roman" w:hAnsi="Times New Roman" w:cs="Times New Roman"/>
                <w:sz w:val="24"/>
                <w:szCs w:val="24"/>
              </w:rPr>
            </w:pPr>
          </w:p>
          <w:p w:rsidR="00FF6A5F" w:rsidRPr="00FF6A5F" w:rsidRDefault="00FF6A5F" w:rsidP="00FF6A5F">
            <w:pPr>
              <w:spacing w:after="0"/>
              <w:rPr>
                <w:rFonts w:ascii="Times New Roman" w:hAnsi="Times New Roman" w:cs="Times New Roman"/>
                <w:sz w:val="24"/>
                <w:szCs w:val="24"/>
              </w:rPr>
            </w:pPr>
            <w:r w:rsidRPr="00FF6A5F">
              <w:rPr>
                <w:rFonts w:ascii="Times New Roman" w:hAnsi="Times New Roman" w:cs="Times New Roman"/>
                <w:sz w:val="24"/>
                <w:szCs w:val="24"/>
              </w:rPr>
              <w:t>17</w:t>
            </w:r>
          </w:p>
        </w:tc>
      </w:tr>
      <w:tr w:rsidR="00FF6A5F" w:rsidRPr="00FF6A5F" w:rsidTr="005B5FFB">
        <w:trPr>
          <w:cantSplit/>
        </w:trPr>
        <w:tc>
          <w:tcPr>
            <w:tcW w:w="6519" w:type="dxa"/>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spacing w:after="0"/>
              <w:rPr>
                <w:rFonts w:ascii="Times New Roman" w:hAnsi="Times New Roman" w:cs="Times New Roman"/>
                <w:b/>
                <w:sz w:val="24"/>
                <w:szCs w:val="24"/>
              </w:rPr>
            </w:pPr>
            <w:r w:rsidRPr="00FF6A5F">
              <w:rPr>
                <w:rFonts w:ascii="Times New Roman" w:hAnsi="Times New Roman" w:cs="Times New Roman"/>
                <w:b/>
                <w:sz w:val="24"/>
                <w:szCs w:val="24"/>
              </w:rPr>
              <w:t>ИТОГО</w:t>
            </w:r>
          </w:p>
        </w:tc>
        <w:tc>
          <w:tcPr>
            <w:tcW w:w="2976" w:type="dxa"/>
            <w:tcBorders>
              <w:top w:val="single" w:sz="4" w:space="0" w:color="00000A"/>
              <w:left w:val="single" w:sz="4" w:space="0" w:color="00000A"/>
              <w:bottom w:val="single" w:sz="4" w:space="0" w:color="00000A"/>
              <w:right w:val="single" w:sz="4" w:space="0" w:color="00000A"/>
            </w:tcBorders>
            <w:shd w:val="clear" w:color="auto" w:fill="FFFFFF"/>
            <w:hideMark/>
          </w:tcPr>
          <w:p w:rsidR="00FF6A5F" w:rsidRPr="00FF6A5F" w:rsidRDefault="00FF6A5F" w:rsidP="00FF6A5F">
            <w:pPr>
              <w:spacing w:after="0"/>
              <w:rPr>
                <w:rFonts w:ascii="Times New Roman" w:hAnsi="Times New Roman" w:cs="Times New Roman"/>
                <w:b/>
                <w:sz w:val="24"/>
                <w:szCs w:val="24"/>
              </w:rPr>
            </w:pPr>
            <w:r w:rsidRPr="00FF6A5F">
              <w:rPr>
                <w:rFonts w:ascii="Times New Roman" w:hAnsi="Times New Roman" w:cs="Times New Roman"/>
                <w:b/>
                <w:sz w:val="24"/>
                <w:szCs w:val="24"/>
              </w:rPr>
              <w:t>1156</w:t>
            </w:r>
          </w:p>
        </w:tc>
      </w:tr>
    </w:tbl>
    <w:p w:rsidR="007C1071" w:rsidRPr="00FF6A5F" w:rsidRDefault="007C1071" w:rsidP="00FF6A5F">
      <w:pPr>
        <w:spacing w:line="240" w:lineRule="auto"/>
        <w:contextualSpacing/>
        <w:jc w:val="center"/>
        <w:rPr>
          <w:rFonts w:ascii="Times New Roman" w:eastAsia="Times New Roman" w:hAnsi="Times New Roman" w:cs="Times New Roman"/>
          <w:sz w:val="24"/>
          <w:szCs w:val="24"/>
        </w:rPr>
      </w:pPr>
    </w:p>
    <w:sectPr w:rsidR="007C1071" w:rsidRPr="00FF6A5F" w:rsidSect="00EA42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ont183">
    <w:altName w:val="Times New Roman"/>
    <w:charset w:val="CC"/>
    <w:family w:val="auto"/>
    <w:pitch w:val="variable"/>
    <w:sig w:usb0="00000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TimesNewRomanPS-BoldMT">
    <w:altName w:val="MS Mincho"/>
    <w:charset w:val="8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0" w:firstLine="0"/>
      </w:pPr>
      <w:rPr>
        <w:rFonts w:ascii="Times New Roman" w:hAnsi="Times New Roman" w:cs="Times New Roman"/>
      </w:rPr>
    </w:lvl>
  </w:abstractNum>
  <w:abstractNum w:abstractNumId="1">
    <w:nsid w:val="00000003"/>
    <w:multiLevelType w:val="singleLevel"/>
    <w:tmpl w:val="00000003"/>
    <w:name w:val="WW8Num3"/>
    <w:lvl w:ilvl="0">
      <w:numFmt w:val="bullet"/>
      <w:lvlText w:val="•"/>
      <w:lvlJc w:val="left"/>
      <w:pPr>
        <w:tabs>
          <w:tab w:val="num" w:pos="0"/>
        </w:tabs>
        <w:ind w:left="0" w:firstLine="0"/>
      </w:pPr>
      <w:rPr>
        <w:rFonts w:ascii="Times New Roman" w:hAnsi="Times New Roman"/>
      </w:rPr>
    </w:lvl>
  </w:abstractNum>
  <w:abstractNum w:abstractNumId="2">
    <w:nsid w:val="0000000B"/>
    <w:multiLevelType w:val="singleLevel"/>
    <w:tmpl w:val="0000000B"/>
    <w:name w:val="WW8Num11"/>
    <w:lvl w:ilvl="0">
      <w:start w:val="1"/>
      <w:numFmt w:val="bullet"/>
      <w:lvlText w:val=""/>
      <w:lvlJc w:val="left"/>
      <w:pPr>
        <w:tabs>
          <w:tab w:val="num" w:pos="0"/>
        </w:tabs>
        <w:ind w:left="360" w:hanging="360"/>
      </w:pPr>
      <w:rPr>
        <w:rFonts w:ascii="Symbol" w:hAnsi="Symbol"/>
      </w:rPr>
    </w:lvl>
  </w:abstractNum>
  <w:abstractNum w:abstractNumId="3">
    <w:nsid w:val="00001547"/>
    <w:multiLevelType w:val="hybridMultilevel"/>
    <w:tmpl w:val="FB36D43E"/>
    <w:lvl w:ilvl="0" w:tplc="CC2AEE22">
      <w:start w:val="1"/>
      <w:numFmt w:val="bullet"/>
      <w:lvlText w:val="и"/>
      <w:lvlJc w:val="left"/>
    </w:lvl>
    <w:lvl w:ilvl="1" w:tplc="2C88ACE4">
      <w:numFmt w:val="decimal"/>
      <w:lvlText w:val=""/>
      <w:lvlJc w:val="left"/>
    </w:lvl>
    <w:lvl w:ilvl="2" w:tplc="56544D98">
      <w:numFmt w:val="decimal"/>
      <w:lvlText w:val=""/>
      <w:lvlJc w:val="left"/>
    </w:lvl>
    <w:lvl w:ilvl="3" w:tplc="55702DAC">
      <w:numFmt w:val="decimal"/>
      <w:lvlText w:val=""/>
      <w:lvlJc w:val="left"/>
    </w:lvl>
    <w:lvl w:ilvl="4" w:tplc="A1C0AEB6">
      <w:numFmt w:val="decimal"/>
      <w:lvlText w:val=""/>
      <w:lvlJc w:val="left"/>
    </w:lvl>
    <w:lvl w:ilvl="5" w:tplc="28F6E2CE">
      <w:numFmt w:val="decimal"/>
      <w:lvlText w:val=""/>
      <w:lvlJc w:val="left"/>
    </w:lvl>
    <w:lvl w:ilvl="6" w:tplc="8D50C66C">
      <w:numFmt w:val="decimal"/>
      <w:lvlText w:val=""/>
      <w:lvlJc w:val="left"/>
    </w:lvl>
    <w:lvl w:ilvl="7" w:tplc="9AFC3E48">
      <w:numFmt w:val="decimal"/>
      <w:lvlText w:val=""/>
      <w:lvlJc w:val="left"/>
    </w:lvl>
    <w:lvl w:ilvl="8" w:tplc="C1C67F42">
      <w:numFmt w:val="decimal"/>
      <w:lvlText w:val=""/>
      <w:lvlJc w:val="left"/>
    </w:lvl>
  </w:abstractNum>
  <w:abstractNum w:abstractNumId="4">
    <w:nsid w:val="00002D12"/>
    <w:multiLevelType w:val="hybridMultilevel"/>
    <w:tmpl w:val="451CD8EA"/>
    <w:lvl w:ilvl="0" w:tplc="34CE38A6">
      <w:start w:val="1"/>
      <w:numFmt w:val="bullet"/>
      <w:lvlText w:val="•"/>
      <w:lvlJc w:val="left"/>
    </w:lvl>
    <w:lvl w:ilvl="1" w:tplc="C952EA98">
      <w:numFmt w:val="decimal"/>
      <w:lvlText w:val=""/>
      <w:lvlJc w:val="left"/>
    </w:lvl>
    <w:lvl w:ilvl="2" w:tplc="88D28A6E">
      <w:numFmt w:val="decimal"/>
      <w:lvlText w:val=""/>
      <w:lvlJc w:val="left"/>
    </w:lvl>
    <w:lvl w:ilvl="3" w:tplc="2936450C">
      <w:numFmt w:val="decimal"/>
      <w:lvlText w:val=""/>
      <w:lvlJc w:val="left"/>
    </w:lvl>
    <w:lvl w:ilvl="4" w:tplc="5C886602">
      <w:numFmt w:val="decimal"/>
      <w:lvlText w:val=""/>
      <w:lvlJc w:val="left"/>
    </w:lvl>
    <w:lvl w:ilvl="5" w:tplc="F39E8D94">
      <w:numFmt w:val="decimal"/>
      <w:lvlText w:val=""/>
      <w:lvlJc w:val="left"/>
    </w:lvl>
    <w:lvl w:ilvl="6" w:tplc="ED465160">
      <w:numFmt w:val="decimal"/>
      <w:lvlText w:val=""/>
      <w:lvlJc w:val="left"/>
    </w:lvl>
    <w:lvl w:ilvl="7" w:tplc="608C542A">
      <w:numFmt w:val="decimal"/>
      <w:lvlText w:val=""/>
      <w:lvlJc w:val="left"/>
    </w:lvl>
    <w:lvl w:ilvl="8" w:tplc="496E7F8A">
      <w:numFmt w:val="decimal"/>
      <w:lvlText w:val=""/>
      <w:lvlJc w:val="left"/>
    </w:lvl>
  </w:abstractNum>
  <w:abstractNum w:abstractNumId="5">
    <w:nsid w:val="000039B3"/>
    <w:multiLevelType w:val="hybridMultilevel"/>
    <w:tmpl w:val="0B88D7B6"/>
    <w:lvl w:ilvl="0" w:tplc="EB907A9E">
      <w:start w:val="1"/>
      <w:numFmt w:val="bullet"/>
      <w:lvlText w:val="ІІ"/>
      <w:lvlJc w:val="left"/>
    </w:lvl>
    <w:lvl w:ilvl="1" w:tplc="87402746">
      <w:start w:val="1"/>
      <w:numFmt w:val="bullet"/>
      <w:lvlText w:val="•"/>
      <w:lvlJc w:val="left"/>
    </w:lvl>
    <w:lvl w:ilvl="2" w:tplc="19CAC25A">
      <w:numFmt w:val="decimal"/>
      <w:lvlText w:val=""/>
      <w:lvlJc w:val="left"/>
    </w:lvl>
    <w:lvl w:ilvl="3" w:tplc="91CA96C8">
      <w:numFmt w:val="decimal"/>
      <w:lvlText w:val=""/>
      <w:lvlJc w:val="left"/>
    </w:lvl>
    <w:lvl w:ilvl="4" w:tplc="1B3E6E5A">
      <w:numFmt w:val="decimal"/>
      <w:lvlText w:val=""/>
      <w:lvlJc w:val="left"/>
    </w:lvl>
    <w:lvl w:ilvl="5" w:tplc="ED847ECC">
      <w:numFmt w:val="decimal"/>
      <w:lvlText w:val=""/>
      <w:lvlJc w:val="left"/>
    </w:lvl>
    <w:lvl w:ilvl="6" w:tplc="E84A05BA">
      <w:numFmt w:val="decimal"/>
      <w:lvlText w:val=""/>
      <w:lvlJc w:val="left"/>
    </w:lvl>
    <w:lvl w:ilvl="7" w:tplc="27EE2CA8">
      <w:numFmt w:val="decimal"/>
      <w:lvlText w:val=""/>
      <w:lvlJc w:val="left"/>
    </w:lvl>
    <w:lvl w:ilvl="8" w:tplc="A29A5D1A">
      <w:numFmt w:val="decimal"/>
      <w:lvlText w:val=""/>
      <w:lvlJc w:val="left"/>
    </w:lvl>
  </w:abstractNum>
  <w:abstractNum w:abstractNumId="6">
    <w:nsid w:val="00004DB7"/>
    <w:multiLevelType w:val="hybridMultilevel"/>
    <w:tmpl w:val="7CB49042"/>
    <w:lvl w:ilvl="0" w:tplc="C8AE3914">
      <w:start w:val="1"/>
      <w:numFmt w:val="bullet"/>
      <w:lvlText w:val="•"/>
      <w:lvlJc w:val="left"/>
    </w:lvl>
    <w:lvl w:ilvl="1" w:tplc="3A9E472A">
      <w:numFmt w:val="decimal"/>
      <w:lvlText w:val=""/>
      <w:lvlJc w:val="left"/>
    </w:lvl>
    <w:lvl w:ilvl="2" w:tplc="AA7A738E">
      <w:numFmt w:val="decimal"/>
      <w:lvlText w:val=""/>
      <w:lvlJc w:val="left"/>
    </w:lvl>
    <w:lvl w:ilvl="3" w:tplc="931632BA">
      <w:numFmt w:val="decimal"/>
      <w:lvlText w:val=""/>
      <w:lvlJc w:val="left"/>
    </w:lvl>
    <w:lvl w:ilvl="4" w:tplc="89F62042">
      <w:numFmt w:val="decimal"/>
      <w:lvlText w:val=""/>
      <w:lvlJc w:val="left"/>
    </w:lvl>
    <w:lvl w:ilvl="5" w:tplc="EAAA2C84">
      <w:numFmt w:val="decimal"/>
      <w:lvlText w:val=""/>
      <w:lvlJc w:val="left"/>
    </w:lvl>
    <w:lvl w:ilvl="6" w:tplc="34A40756">
      <w:numFmt w:val="decimal"/>
      <w:lvlText w:val=""/>
      <w:lvlJc w:val="left"/>
    </w:lvl>
    <w:lvl w:ilvl="7" w:tplc="E6169552">
      <w:numFmt w:val="decimal"/>
      <w:lvlText w:val=""/>
      <w:lvlJc w:val="left"/>
    </w:lvl>
    <w:lvl w:ilvl="8" w:tplc="D01660F4">
      <w:numFmt w:val="decimal"/>
      <w:lvlText w:val=""/>
      <w:lvlJc w:val="left"/>
    </w:lvl>
  </w:abstractNum>
  <w:abstractNum w:abstractNumId="7">
    <w:nsid w:val="000054DE"/>
    <w:multiLevelType w:val="hybridMultilevel"/>
    <w:tmpl w:val="87902FA4"/>
    <w:lvl w:ilvl="0" w:tplc="08505D3E">
      <w:start w:val="1"/>
      <w:numFmt w:val="bullet"/>
      <w:lvlText w:val="и"/>
      <w:lvlJc w:val="left"/>
    </w:lvl>
    <w:lvl w:ilvl="1" w:tplc="8856DFFC">
      <w:numFmt w:val="decimal"/>
      <w:lvlText w:val=""/>
      <w:lvlJc w:val="left"/>
    </w:lvl>
    <w:lvl w:ilvl="2" w:tplc="4CC6991E">
      <w:numFmt w:val="decimal"/>
      <w:lvlText w:val=""/>
      <w:lvlJc w:val="left"/>
    </w:lvl>
    <w:lvl w:ilvl="3" w:tplc="9C20E676">
      <w:numFmt w:val="decimal"/>
      <w:lvlText w:val=""/>
      <w:lvlJc w:val="left"/>
    </w:lvl>
    <w:lvl w:ilvl="4" w:tplc="D69A506E">
      <w:numFmt w:val="decimal"/>
      <w:lvlText w:val=""/>
      <w:lvlJc w:val="left"/>
    </w:lvl>
    <w:lvl w:ilvl="5" w:tplc="FAECD7F0">
      <w:numFmt w:val="decimal"/>
      <w:lvlText w:val=""/>
      <w:lvlJc w:val="left"/>
    </w:lvl>
    <w:lvl w:ilvl="6" w:tplc="A858B44A">
      <w:numFmt w:val="decimal"/>
      <w:lvlText w:val=""/>
      <w:lvlJc w:val="left"/>
    </w:lvl>
    <w:lvl w:ilvl="7" w:tplc="312E200E">
      <w:numFmt w:val="decimal"/>
      <w:lvlText w:val=""/>
      <w:lvlJc w:val="left"/>
    </w:lvl>
    <w:lvl w:ilvl="8" w:tplc="0B3A0FBC">
      <w:numFmt w:val="decimal"/>
      <w:lvlText w:val=""/>
      <w:lvlJc w:val="left"/>
    </w:lvl>
  </w:abstractNum>
  <w:abstractNum w:abstractNumId="8">
    <w:nsid w:val="01CA43B5"/>
    <w:multiLevelType w:val="hybridMultilevel"/>
    <w:tmpl w:val="7FB6E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440C68"/>
    <w:multiLevelType w:val="hybridMultilevel"/>
    <w:tmpl w:val="77A6BAF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0">
    <w:nsid w:val="0CB82596"/>
    <w:multiLevelType w:val="multilevel"/>
    <w:tmpl w:val="A32EB9D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F737079"/>
    <w:multiLevelType w:val="hybridMultilevel"/>
    <w:tmpl w:val="623CEBFE"/>
    <w:lvl w:ilvl="0" w:tplc="69A8DEEC">
      <w:start w:val="1"/>
      <w:numFmt w:val="decimal"/>
      <w:lvlText w:val="%1."/>
      <w:lvlJc w:val="left"/>
      <w:pPr>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330335B"/>
    <w:multiLevelType w:val="multilevel"/>
    <w:tmpl w:val="A32EB9D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nsid w:val="4C2148CB"/>
    <w:multiLevelType w:val="hybridMultilevel"/>
    <w:tmpl w:val="B3845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7">
    <w:nsid w:val="68C35082"/>
    <w:multiLevelType w:val="hybridMultilevel"/>
    <w:tmpl w:val="9312B638"/>
    <w:lvl w:ilvl="0" w:tplc="2B9447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C51B38"/>
    <w:multiLevelType w:val="hybridMultilevel"/>
    <w:tmpl w:val="80E2E64E"/>
    <w:lvl w:ilvl="0" w:tplc="F8F0A6E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0D43AB"/>
    <w:multiLevelType w:val="hybridMultilevel"/>
    <w:tmpl w:val="9312B638"/>
    <w:lvl w:ilvl="0" w:tplc="2B9447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D74122"/>
    <w:multiLevelType w:val="hybridMultilevel"/>
    <w:tmpl w:val="0608C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E2A0984"/>
    <w:multiLevelType w:val="hybridMultilevel"/>
    <w:tmpl w:val="78248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951B79"/>
    <w:multiLevelType w:val="multilevel"/>
    <w:tmpl w:val="2DCE95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22"/>
  </w:num>
  <w:num w:numId="3">
    <w:abstractNumId w:val="18"/>
  </w:num>
  <w:num w:numId="4">
    <w:abstractNumId w:val="16"/>
  </w:num>
  <w:num w:numId="5">
    <w:abstractNumId w:val="14"/>
  </w:num>
  <w:num w:numId="6">
    <w:abstractNumId w:val="13"/>
  </w:num>
  <w:num w:numId="7">
    <w:abstractNumId w:val="8"/>
  </w:num>
  <w:num w:numId="8">
    <w:abstractNumId w:val="21"/>
  </w:num>
  <w:num w:numId="9">
    <w:abstractNumId w:val="9"/>
  </w:num>
  <w:num w:numId="10">
    <w:abstractNumId w:val="10"/>
  </w:num>
  <w:num w:numId="11">
    <w:abstractNumId w:val="2"/>
  </w:num>
  <w:num w:numId="12">
    <w:abstractNumId w:val="23"/>
  </w:num>
  <w:num w:numId="13">
    <w:abstractNumId w:val="6"/>
  </w:num>
  <w:num w:numId="14">
    <w:abstractNumId w:val="3"/>
  </w:num>
  <w:num w:numId="15">
    <w:abstractNumId w:val="7"/>
  </w:num>
  <w:num w:numId="16">
    <w:abstractNumId w:val="5"/>
  </w:num>
  <w:num w:numId="17">
    <w:abstractNumId w:val="4"/>
  </w:num>
  <w:num w:numId="18">
    <w:abstractNumId w:val="15"/>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
  </w:num>
  <w:num w:numId="22">
    <w:abstractNumId w:val="17"/>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3FC1"/>
    <w:rsid w:val="000C080B"/>
    <w:rsid w:val="00111C92"/>
    <w:rsid w:val="00121C59"/>
    <w:rsid w:val="00294987"/>
    <w:rsid w:val="002E3C1C"/>
    <w:rsid w:val="00340396"/>
    <w:rsid w:val="003D240C"/>
    <w:rsid w:val="00425116"/>
    <w:rsid w:val="00683FC1"/>
    <w:rsid w:val="006B3730"/>
    <w:rsid w:val="007C1071"/>
    <w:rsid w:val="00853579"/>
    <w:rsid w:val="00855243"/>
    <w:rsid w:val="00987037"/>
    <w:rsid w:val="009F4C9B"/>
    <w:rsid w:val="00A06DAB"/>
    <w:rsid w:val="00A7065C"/>
    <w:rsid w:val="00AA3676"/>
    <w:rsid w:val="00B309BF"/>
    <w:rsid w:val="00B479E7"/>
    <w:rsid w:val="00C44BDF"/>
    <w:rsid w:val="00DA5F9C"/>
    <w:rsid w:val="00DF2C17"/>
    <w:rsid w:val="00EA4262"/>
    <w:rsid w:val="00EC0B96"/>
    <w:rsid w:val="00F70AE9"/>
    <w:rsid w:val="00FF6A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A5F"/>
  </w:style>
  <w:style w:type="paragraph" w:styleId="4">
    <w:name w:val="heading 4"/>
    <w:basedOn w:val="a"/>
    <w:link w:val="40"/>
    <w:qFormat/>
    <w:rsid w:val="00B309BF"/>
    <w:pPr>
      <w:keepNext/>
      <w:keepLines/>
      <w:widowControl w:val="0"/>
      <w:suppressAutoHyphens/>
      <w:spacing w:before="200" w:after="0" w:line="240" w:lineRule="auto"/>
      <w:outlineLvl w:val="3"/>
    </w:pPr>
    <w:rPr>
      <w:rFonts w:ascii="Cambria" w:eastAsia="SimSun" w:hAnsi="Cambria" w:cs="font183"/>
      <w:b/>
      <w:bCs/>
      <w:i/>
      <w:iCs/>
      <w:color w:val="4F81BD"/>
      <w:kern w:val="1"/>
      <w:sz w:val="24"/>
      <w:szCs w:val="24"/>
      <w:lang w:eastAsia="zh-CN" w:bidi="hi-IN"/>
    </w:rPr>
  </w:style>
  <w:style w:type="paragraph" w:styleId="6">
    <w:name w:val="heading 6"/>
    <w:basedOn w:val="a"/>
    <w:next w:val="a"/>
    <w:link w:val="60"/>
    <w:uiPriority w:val="9"/>
    <w:semiHidden/>
    <w:unhideWhenUsed/>
    <w:qFormat/>
    <w:rsid w:val="00B309BF"/>
    <w:pPr>
      <w:keepNext/>
      <w:keepLines/>
      <w:suppressAutoHyphens/>
      <w:spacing w:before="200" w:after="0" w:line="240" w:lineRule="auto"/>
      <w:outlineLvl w:val="5"/>
    </w:pPr>
    <w:rPr>
      <w:rFonts w:asciiTheme="majorHAnsi" w:eastAsiaTheme="majorEastAsia" w:hAnsiTheme="majorHAnsi" w:cstheme="majorBidi"/>
      <w:i/>
      <w:iCs/>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40396"/>
    <w:pPr>
      <w:ind w:left="720"/>
      <w:contextualSpacing/>
    </w:pPr>
  </w:style>
  <w:style w:type="character" w:customStyle="1" w:styleId="Zag11">
    <w:name w:val="Zag_11"/>
    <w:rsid w:val="007C1071"/>
    <w:rPr>
      <w:color w:val="000000"/>
      <w:w w:val="100"/>
    </w:rPr>
  </w:style>
  <w:style w:type="paragraph" w:customStyle="1" w:styleId="Zag1">
    <w:name w:val="Zag_1"/>
    <w:basedOn w:val="a"/>
    <w:uiPriority w:val="34"/>
    <w:qFormat/>
    <w:rsid w:val="007C1071"/>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rPr>
  </w:style>
  <w:style w:type="paragraph" w:customStyle="1" w:styleId="a5">
    <w:name w:val="Основной"/>
    <w:basedOn w:val="a"/>
    <w:link w:val="a6"/>
    <w:rsid w:val="00A06DAB"/>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6">
    <w:name w:val="Основной Знак"/>
    <w:link w:val="a5"/>
    <w:rsid w:val="00A06DAB"/>
    <w:rPr>
      <w:rFonts w:ascii="NewtonCSanPin" w:eastAsia="Times New Roman" w:hAnsi="NewtonCSanPin" w:cs="Times New Roman"/>
      <w:color w:val="000000"/>
      <w:sz w:val="21"/>
      <w:szCs w:val="21"/>
    </w:rPr>
  </w:style>
  <w:style w:type="paragraph" w:customStyle="1" w:styleId="a7">
    <w:name w:val="Буллит"/>
    <w:basedOn w:val="a5"/>
    <w:link w:val="a8"/>
    <w:rsid w:val="00A06DAB"/>
    <w:pPr>
      <w:ind w:firstLine="244"/>
    </w:pPr>
  </w:style>
  <w:style w:type="character" w:customStyle="1" w:styleId="a8">
    <w:name w:val="Буллит Знак"/>
    <w:basedOn w:val="a6"/>
    <w:link w:val="a7"/>
    <w:rsid w:val="00A06DAB"/>
  </w:style>
  <w:style w:type="paragraph" w:customStyle="1" w:styleId="41">
    <w:name w:val="Заг 4"/>
    <w:basedOn w:val="a"/>
    <w:rsid w:val="00A06DAB"/>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9">
    <w:name w:val="Буллит Курсив"/>
    <w:basedOn w:val="a7"/>
    <w:link w:val="aa"/>
    <w:uiPriority w:val="99"/>
    <w:rsid w:val="00A06DAB"/>
    <w:rPr>
      <w:i/>
      <w:iCs/>
    </w:rPr>
  </w:style>
  <w:style w:type="character" w:customStyle="1" w:styleId="aa">
    <w:name w:val="Буллит Курсив Знак"/>
    <w:link w:val="a9"/>
    <w:uiPriority w:val="99"/>
    <w:rsid w:val="00A06DAB"/>
    <w:rPr>
      <w:rFonts w:ascii="NewtonCSanPin" w:eastAsia="Times New Roman" w:hAnsi="NewtonCSanPin" w:cs="Times New Roman"/>
      <w:i/>
      <w:iCs/>
      <w:color w:val="000000"/>
      <w:sz w:val="21"/>
      <w:szCs w:val="21"/>
    </w:rPr>
  </w:style>
  <w:style w:type="paragraph" w:customStyle="1" w:styleId="21">
    <w:name w:val="Средняя сетка 21"/>
    <w:basedOn w:val="a"/>
    <w:uiPriority w:val="1"/>
    <w:qFormat/>
    <w:rsid w:val="00A06DAB"/>
    <w:pPr>
      <w:spacing w:after="0" w:line="360" w:lineRule="auto"/>
      <w:ind w:firstLine="680"/>
      <w:contextualSpacing/>
      <w:jc w:val="both"/>
      <w:outlineLvl w:val="1"/>
    </w:pPr>
    <w:rPr>
      <w:rFonts w:ascii="Times New Roman" w:eastAsia="Times New Roman" w:hAnsi="Times New Roman" w:cs="Times New Roman"/>
      <w:sz w:val="28"/>
      <w:szCs w:val="24"/>
    </w:rPr>
  </w:style>
  <w:style w:type="paragraph" w:customStyle="1" w:styleId="ConsPlusNormal">
    <w:name w:val="ConsPlusNormal"/>
    <w:rsid w:val="00A06DAB"/>
    <w:pPr>
      <w:widowControl w:val="0"/>
      <w:autoSpaceDE w:val="0"/>
      <w:autoSpaceDN w:val="0"/>
      <w:adjustRightInd w:val="0"/>
      <w:spacing w:after="0" w:line="240" w:lineRule="auto"/>
    </w:pPr>
    <w:rPr>
      <w:rFonts w:ascii="Arial" w:hAnsi="Arial" w:cs="Arial"/>
      <w:sz w:val="20"/>
      <w:szCs w:val="20"/>
    </w:rPr>
  </w:style>
  <w:style w:type="paragraph" w:styleId="ab">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c"/>
    <w:unhideWhenUsed/>
    <w:qFormat/>
    <w:rsid w:val="006B3730"/>
    <w:pPr>
      <w:spacing w:before="100" w:beforeAutospacing="1" w:after="119" w:line="240" w:lineRule="auto"/>
    </w:pPr>
    <w:rPr>
      <w:rFonts w:ascii="Times New Roman" w:eastAsia="Times New Roman" w:hAnsi="Times New Roman" w:cs="Times New Roman"/>
      <w:sz w:val="24"/>
      <w:szCs w:val="24"/>
    </w:rPr>
  </w:style>
  <w:style w:type="character" w:customStyle="1" w:styleId="ac">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rsid w:val="006B3730"/>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6B3730"/>
  </w:style>
  <w:style w:type="paragraph" w:customStyle="1" w:styleId="Style2">
    <w:name w:val="Style2"/>
    <w:basedOn w:val="a"/>
    <w:qFormat/>
    <w:rsid w:val="006B3730"/>
    <w:pPr>
      <w:widowControl w:val="0"/>
      <w:autoSpaceDE w:val="0"/>
      <w:autoSpaceDN w:val="0"/>
      <w:adjustRightInd w:val="0"/>
      <w:spacing w:after="0" w:line="214" w:lineRule="exact"/>
      <w:ind w:firstLine="346"/>
      <w:jc w:val="both"/>
    </w:pPr>
    <w:rPr>
      <w:rFonts w:ascii="Tahoma" w:eastAsia="Times New Roman" w:hAnsi="Tahoma" w:cs="Tahoma"/>
      <w:sz w:val="24"/>
      <w:szCs w:val="24"/>
    </w:rPr>
  </w:style>
  <w:style w:type="paragraph" w:customStyle="1" w:styleId="1">
    <w:name w:val="Абзац списка1"/>
    <w:basedOn w:val="a"/>
    <w:uiPriority w:val="34"/>
    <w:qFormat/>
    <w:rsid w:val="006B3730"/>
    <w:pPr>
      <w:ind w:left="720"/>
    </w:pPr>
    <w:rPr>
      <w:rFonts w:ascii="Calibri" w:eastAsia="Times New Roman" w:hAnsi="Calibri" w:cs="Calibri"/>
    </w:rPr>
  </w:style>
  <w:style w:type="paragraph" w:customStyle="1" w:styleId="Heading">
    <w:name w:val="Heading"/>
    <w:rsid w:val="006B3730"/>
    <w:pPr>
      <w:widowControl w:val="0"/>
      <w:autoSpaceDE w:val="0"/>
      <w:autoSpaceDN w:val="0"/>
      <w:adjustRightInd w:val="0"/>
      <w:spacing w:after="0" w:line="240" w:lineRule="auto"/>
    </w:pPr>
    <w:rPr>
      <w:rFonts w:ascii="Arial" w:eastAsia="Times New Roman" w:hAnsi="Arial" w:cs="Arial"/>
      <w:b/>
      <w:bCs/>
    </w:rPr>
  </w:style>
  <w:style w:type="paragraph" w:customStyle="1" w:styleId="ad">
    <w:name w:val="А ОСН ТЕКСТ"/>
    <w:basedOn w:val="a"/>
    <w:link w:val="ae"/>
    <w:qFormat/>
    <w:rsid w:val="006B3730"/>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e">
    <w:name w:val="А ОСН ТЕКСТ Знак"/>
    <w:link w:val="ad"/>
    <w:rsid w:val="006B3730"/>
    <w:rPr>
      <w:rFonts w:ascii="Times New Roman" w:eastAsia="Arial Unicode MS" w:hAnsi="Times New Roman" w:cs="Times New Roman"/>
      <w:color w:val="000000"/>
      <w:sz w:val="28"/>
      <w:szCs w:val="28"/>
    </w:rPr>
  </w:style>
  <w:style w:type="character" w:customStyle="1" w:styleId="FontStyle61">
    <w:name w:val="Font Style61"/>
    <w:rsid w:val="006B3730"/>
    <w:rPr>
      <w:rFonts w:ascii="Tahoma" w:hAnsi="Tahoma" w:cs="Tahoma"/>
      <w:b/>
      <w:bCs/>
      <w:sz w:val="24"/>
      <w:szCs w:val="24"/>
    </w:rPr>
  </w:style>
  <w:style w:type="paragraph" w:customStyle="1" w:styleId="10">
    <w:name w:val="Цитата1"/>
    <w:basedOn w:val="a"/>
    <w:qFormat/>
    <w:rsid w:val="006B3730"/>
    <w:pPr>
      <w:suppressAutoHyphens/>
      <w:spacing w:after="0" w:line="240" w:lineRule="auto"/>
      <w:ind w:left="2992" w:right="2981" w:firstLine="284"/>
      <w:jc w:val="both"/>
    </w:pPr>
    <w:rPr>
      <w:rFonts w:ascii="Arial" w:eastAsia="Times New Roman" w:hAnsi="Arial" w:cs="Times New Roman"/>
      <w:sz w:val="18"/>
      <w:szCs w:val="20"/>
      <w:lang w:eastAsia="ar-SA"/>
    </w:rPr>
  </w:style>
  <w:style w:type="paragraph" w:customStyle="1" w:styleId="Style1">
    <w:name w:val="Style1"/>
    <w:basedOn w:val="a"/>
    <w:uiPriority w:val="34"/>
    <w:qFormat/>
    <w:rsid w:val="006B3730"/>
    <w:pPr>
      <w:widowControl w:val="0"/>
      <w:suppressAutoHyphens/>
      <w:autoSpaceDE w:val="0"/>
      <w:spacing w:after="0" w:line="302" w:lineRule="exact"/>
      <w:ind w:firstLine="490"/>
    </w:pPr>
    <w:rPr>
      <w:rFonts w:ascii="Tahoma" w:eastAsia="Times New Roman" w:hAnsi="Tahoma" w:cs="Tahoma"/>
      <w:sz w:val="24"/>
      <w:szCs w:val="24"/>
      <w:lang w:eastAsia="ar-SA"/>
    </w:rPr>
  </w:style>
  <w:style w:type="character" w:customStyle="1" w:styleId="40">
    <w:name w:val="Заголовок 4 Знак"/>
    <w:basedOn w:val="a0"/>
    <w:link w:val="4"/>
    <w:rsid w:val="00B309BF"/>
    <w:rPr>
      <w:rFonts w:ascii="Cambria" w:eastAsia="SimSun" w:hAnsi="Cambria" w:cs="font183"/>
      <w:b/>
      <w:bCs/>
      <w:i/>
      <w:iCs/>
      <w:color w:val="4F81BD"/>
      <w:kern w:val="1"/>
      <w:sz w:val="24"/>
      <w:szCs w:val="24"/>
      <w:lang w:eastAsia="zh-CN" w:bidi="hi-IN"/>
    </w:rPr>
  </w:style>
  <w:style w:type="character" w:customStyle="1" w:styleId="60">
    <w:name w:val="Заголовок 6 Знак"/>
    <w:basedOn w:val="a0"/>
    <w:link w:val="6"/>
    <w:uiPriority w:val="9"/>
    <w:semiHidden/>
    <w:rsid w:val="00B309BF"/>
    <w:rPr>
      <w:rFonts w:asciiTheme="majorHAnsi" w:eastAsiaTheme="majorEastAsia" w:hAnsiTheme="majorHAnsi" w:cstheme="majorBidi"/>
      <w:i/>
      <w:iCs/>
      <w:color w:val="243F60" w:themeColor="accent1" w:themeShade="7F"/>
      <w:sz w:val="24"/>
      <w:szCs w:val="24"/>
      <w:lang w:eastAsia="ar-SA"/>
    </w:rPr>
  </w:style>
  <w:style w:type="character" w:styleId="af">
    <w:name w:val="Hyperlink"/>
    <w:rsid w:val="00B309BF"/>
    <w:rPr>
      <w:color w:val="000080"/>
      <w:u w:val="single"/>
    </w:rPr>
  </w:style>
  <w:style w:type="paragraph" w:styleId="af0">
    <w:name w:val="Body Text"/>
    <w:basedOn w:val="a"/>
    <w:link w:val="af1"/>
    <w:rsid w:val="00B309BF"/>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af1">
    <w:name w:val="Основной текст Знак"/>
    <w:basedOn w:val="a0"/>
    <w:link w:val="af0"/>
    <w:rsid w:val="00B309BF"/>
    <w:rPr>
      <w:rFonts w:ascii="Times New Roman" w:eastAsia="SimSun" w:hAnsi="Times New Roman" w:cs="Mangal"/>
      <w:kern w:val="1"/>
      <w:sz w:val="24"/>
      <w:szCs w:val="24"/>
      <w:lang w:eastAsia="zh-CN" w:bidi="hi-IN"/>
    </w:rPr>
  </w:style>
  <w:style w:type="paragraph" w:customStyle="1" w:styleId="210">
    <w:name w:val="Основной текст с отступом 21"/>
    <w:basedOn w:val="a"/>
    <w:rsid w:val="00B309BF"/>
    <w:pPr>
      <w:widowControl w:val="0"/>
      <w:suppressAutoHyphens/>
      <w:spacing w:after="120" w:line="480" w:lineRule="auto"/>
      <w:ind w:left="283"/>
    </w:pPr>
    <w:rPr>
      <w:rFonts w:ascii="Times New Roman" w:eastAsia="Times New Roman" w:hAnsi="Times New Roman" w:cs="Times New Roman"/>
      <w:kern w:val="1"/>
      <w:sz w:val="24"/>
      <w:szCs w:val="24"/>
      <w:lang w:bidi="hi-IN"/>
    </w:rPr>
  </w:style>
  <w:style w:type="paragraph" w:styleId="2">
    <w:name w:val="Body Text 2"/>
    <w:basedOn w:val="a"/>
    <w:link w:val="20"/>
    <w:rsid w:val="00B309BF"/>
    <w:pPr>
      <w:spacing w:after="120" w:line="480" w:lineRule="auto"/>
      <w:jc w:val="center"/>
    </w:pPr>
    <w:rPr>
      <w:rFonts w:ascii="Times New Roman" w:eastAsia="Times New Roman" w:hAnsi="Times New Roman" w:cs="Times New Roman"/>
      <w:sz w:val="24"/>
      <w:szCs w:val="24"/>
    </w:rPr>
  </w:style>
  <w:style w:type="character" w:customStyle="1" w:styleId="20">
    <w:name w:val="Основной текст 2 Знак"/>
    <w:basedOn w:val="a0"/>
    <w:link w:val="2"/>
    <w:rsid w:val="00B309BF"/>
    <w:rPr>
      <w:rFonts w:ascii="Times New Roman" w:eastAsia="Times New Roman" w:hAnsi="Times New Roman" w:cs="Times New Roman"/>
      <w:sz w:val="24"/>
      <w:szCs w:val="24"/>
    </w:rPr>
  </w:style>
  <w:style w:type="paragraph" w:styleId="af2">
    <w:name w:val="Balloon Text"/>
    <w:basedOn w:val="a"/>
    <w:link w:val="af3"/>
    <w:uiPriority w:val="99"/>
    <w:semiHidden/>
    <w:unhideWhenUsed/>
    <w:rsid w:val="0042511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251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5072697">
      <w:bodyDiv w:val="1"/>
      <w:marLeft w:val="0"/>
      <w:marRight w:val="0"/>
      <w:marTop w:val="0"/>
      <w:marBottom w:val="0"/>
      <w:divBdr>
        <w:top w:val="none" w:sz="0" w:space="0" w:color="auto"/>
        <w:left w:val="none" w:sz="0" w:space="0" w:color="auto"/>
        <w:bottom w:val="none" w:sz="0" w:space="0" w:color="auto"/>
        <w:right w:val="none" w:sz="0" w:space="0" w:color="auto"/>
      </w:divBdr>
    </w:div>
    <w:div w:id="362946531">
      <w:bodyDiv w:val="1"/>
      <w:marLeft w:val="0"/>
      <w:marRight w:val="0"/>
      <w:marTop w:val="0"/>
      <w:marBottom w:val="0"/>
      <w:divBdr>
        <w:top w:val="none" w:sz="0" w:space="0" w:color="auto"/>
        <w:left w:val="none" w:sz="0" w:space="0" w:color="auto"/>
        <w:bottom w:val="none" w:sz="0" w:space="0" w:color="auto"/>
        <w:right w:val="none" w:sz="0" w:space="0" w:color="auto"/>
      </w:divBdr>
    </w:div>
    <w:div w:id="450173090">
      <w:bodyDiv w:val="1"/>
      <w:marLeft w:val="0"/>
      <w:marRight w:val="0"/>
      <w:marTop w:val="0"/>
      <w:marBottom w:val="0"/>
      <w:divBdr>
        <w:top w:val="none" w:sz="0" w:space="0" w:color="auto"/>
        <w:left w:val="none" w:sz="0" w:space="0" w:color="auto"/>
        <w:bottom w:val="none" w:sz="0" w:space="0" w:color="auto"/>
        <w:right w:val="none" w:sz="0" w:space="0" w:color="auto"/>
      </w:divBdr>
    </w:div>
    <w:div w:id="563609700">
      <w:bodyDiv w:val="1"/>
      <w:marLeft w:val="0"/>
      <w:marRight w:val="0"/>
      <w:marTop w:val="0"/>
      <w:marBottom w:val="0"/>
      <w:divBdr>
        <w:top w:val="none" w:sz="0" w:space="0" w:color="auto"/>
        <w:left w:val="none" w:sz="0" w:space="0" w:color="auto"/>
        <w:bottom w:val="none" w:sz="0" w:space="0" w:color="auto"/>
        <w:right w:val="none" w:sz="0" w:space="0" w:color="auto"/>
      </w:divBdr>
    </w:div>
    <w:div w:id="963653681">
      <w:bodyDiv w:val="1"/>
      <w:marLeft w:val="0"/>
      <w:marRight w:val="0"/>
      <w:marTop w:val="0"/>
      <w:marBottom w:val="0"/>
      <w:divBdr>
        <w:top w:val="none" w:sz="0" w:space="0" w:color="auto"/>
        <w:left w:val="none" w:sz="0" w:space="0" w:color="auto"/>
        <w:bottom w:val="none" w:sz="0" w:space="0" w:color="auto"/>
        <w:right w:val="none" w:sz="0" w:space="0" w:color="auto"/>
      </w:divBdr>
    </w:div>
    <w:div w:id="1402828593">
      <w:bodyDiv w:val="1"/>
      <w:marLeft w:val="0"/>
      <w:marRight w:val="0"/>
      <w:marTop w:val="0"/>
      <w:marBottom w:val="0"/>
      <w:divBdr>
        <w:top w:val="none" w:sz="0" w:space="0" w:color="auto"/>
        <w:left w:val="none" w:sz="0" w:space="0" w:color="auto"/>
        <w:bottom w:val="none" w:sz="0" w:space="0" w:color="auto"/>
        <w:right w:val="none" w:sz="0" w:space="0" w:color="auto"/>
      </w:divBdr>
    </w:div>
    <w:div w:id="1518815046">
      <w:bodyDiv w:val="1"/>
      <w:marLeft w:val="0"/>
      <w:marRight w:val="0"/>
      <w:marTop w:val="0"/>
      <w:marBottom w:val="0"/>
      <w:divBdr>
        <w:top w:val="none" w:sz="0" w:space="0" w:color="auto"/>
        <w:left w:val="none" w:sz="0" w:space="0" w:color="auto"/>
        <w:bottom w:val="none" w:sz="0" w:space="0" w:color="auto"/>
        <w:right w:val="none" w:sz="0" w:space="0" w:color="auto"/>
      </w:divBdr>
    </w:div>
    <w:div w:id="1526554388">
      <w:bodyDiv w:val="1"/>
      <w:marLeft w:val="0"/>
      <w:marRight w:val="0"/>
      <w:marTop w:val="0"/>
      <w:marBottom w:val="0"/>
      <w:divBdr>
        <w:top w:val="none" w:sz="0" w:space="0" w:color="auto"/>
        <w:left w:val="none" w:sz="0" w:space="0" w:color="auto"/>
        <w:bottom w:val="none" w:sz="0" w:space="0" w:color="auto"/>
        <w:right w:val="none" w:sz="0" w:space="0" w:color="auto"/>
      </w:divBdr>
    </w:div>
    <w:div w:id="1641038352">
      <w:bodyDiv w:val="1"/>
      <w:marLeft w:val="0"/>
      <w:marRight w:val="0"/>
      <w:marTop w:val="0"/>
      <w:marBottom w:val="0"/>
      <w:divBdr>
        <w:top w:val="none" w:sz="0" w:space="0" w:color="auto"/>
        <w:left w:val="none" w:sz="0" w:space="0" w:color="auto"/>
        <w:bottom w:val="none" w:sz="0" w:space="0" w:color="auto"/>
        <w:right w:val="none" w:sz="0" w:space="0" w:color="auto"/>
      </w:divBdr>
    </w:div>
    <w:div w:id="172891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8134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21736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105026" TargetMode="External"/><Relationship Id="rId11" Type="http://schemas.openxmlformats.org/officeDocument/2006/relationships/hyperlink" Target="http://docs.cntd.ru/document/420285384" TargetMode="External"/><Relationship Id="rId5" Type="http://schemas.openxmlformats.org/officeDocument/2006/relationships/image" Target="media/image1.jpeg"/><Relationship Id="rId10" Type="http://schemas.openxmlformats.org/officeDocument/2006/relationships/hyperlink" Target="http://docs.cntd.ru/document/902324379" TargetMode="External"/><Relationship Id="rId4" Type="http://schemas.openxmlformats.org/officeDocument/2006/relationships/webSettings" Target="webSettings.xml"/><Relationship Id="rId9" Type="http://schemas.openxmlformats.org/officeDocument/2006/relationships/hyperlink" Target="http://docs.cntd.ru/document/9023346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1735</Words>
  <Characters>9890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4</cp:revision>
  <dcterms:created xsi:type="dcterms:W3CDTF">2017-10-21T15:47:00Z</dcterms:created>
  <dcterms:modified xsi:type="dcterms:W3CDTF">2017-10-21T18:41:00Z</dcterms:modified>
</cp:coreProperties>
</file>